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F1A7" w14:textId="77777777" w:rsidR="0030491A" w:rsidRDefault="0030491A" w:rsidP="0030491A">
      <w:pPr>
        <w:pStyle w:val="Address1"/>
        <w:framePr w:hSpace="180" w:wrap="around" w:vAnchor="page" w:hAnchor="page" w:x="1405" w:y="1561"/>
        <w:rPr>
          <w:sz w:val="20"/>
        </w:rPr>
      </w:pPr>
      <w:r w:rsidRPr="00BC11FF">
        <w:rPr>
          <w:sz w:val="20"/>
        </w:rPr>
        <w:t>112 The Green, Clara, Co. Offaly</w:t>
      </w:r>
    </w:p>
    <w:p w14:paraId="264256CE" w14:textId="77777777" w:rsidR="0030491A" w:rsidRPr="00BC11FF" w:rsidRDefault="0030491A" w:rsidP="0030491A">
      <w:pPr>
        <w:pStyle w:val="Address1"/>
        <w:framePr w:hSpace="180" w:wrap="around" w:vAnchor="page" w:hAnchor="page" w:x="1405" w:y="1561"/>
        <w:rPr>
          <w:sz w:val="20"/>
        </w:rPr>
      </w:pPr>
    </w:p>
    <w:p w14:paraId="5A08ED15" w14:textId="77777777" w:rsidR="0030491A" w:rsidRDefault="0030491A" w:rsidP="0030491A">
      <w:pPr>
        <w:pStyle w:val="Address1"/>
        <w:framePr w:hSpace="180" w:wrap="around" w:vAnchor="page" w:hAnchor="page" w:x="1405" w:y="1561"/>
        <w:rPr>
          <w:sz w:val="20"/>
        </w:rPr>
      </w:pPr>
      <w:r w:rsidRPr="00BC11FF">
        <w:rPr>
          <w:sz w:val="20"/>
        </w:rPr>
        <w:t>Phone</w:t>
      </w:r>
      <w:r>
        <w:rPr>
          <w:sz w:val="20"/>
        </w:rPr>
        <w:t>:</w:t>
      </w:r>
      <w:r w:rsidRPr="00BC11FF">
        <w:rPr>
          <w:sz w:val="20"/>
        </w:rPr>
        <w:t xml:space="preserve"> 083 4099977 </w:t>
      </w:r>
    </w:p>
    <w:p w14:paraId="237C2D13" w14:textId="77777777" w:rsidR="0030491A" w:rsidRDefault="0030491A" w:rsidP="0030491A">
      <w:pPr>
        <w:pStyle w:val="Address1"/>
        <w:framePr w:hSpace="180" w:wrap="around" w:vAnchor="page" w:hAnchor="page" w:x="1405" w:y="1561"/>
        <w:rPr>
          <w:sz w:val="20"/>
        </w:rPr>
      </w:pPr>
    </w:p>
    <w:p w14:paraId="6DDA01B3" w14:textId="38A09B5F" w:rsidR="0030491A" w:rsidRDefault="0030491A" w:rsidP="0030491A">
      <w:pPr>
        <w:pStyle w:val="Address1"/>
        <w:framePr w:hSpace="180" w:wrap="around" w:vAnchor="page" w:hAnchor="page" w:x="1405" w:y="1561"/>
        <w:rPr>
          <w:sz w:val="20"/>
        </w:rPr>
      </w:pPr>
      <w:r w:rsidRPr="00BC11FF">
        <w:rPr>
          <w:sz w:val="20"/>
        </w:rPr>
        <w:t>E-mail</w:t>
      </w:r>
      <w:r>
        <w:rPr>
          <w:sz w:val="20"/>
        </w:rPr>
        <w:t>:</w:t>
      </w:r>
      <w:r w:rsidRPr="00BC11FF">
        <w:rPr>
          <w:sz w:val="20"/>
        </w:rPr>
        <w:t xml:space="preserve"> </w:t>
      </w:r>
      <w:hyperlink r:id="rId10" w:history="1">
        <w:r w:rsidRPr="00E03A3C">
          <w:rPr>
            <w:rStyle w:val="Hyperlink"/>
            <w:sz w:val="20"/>
          </w:rPr>
          <w:t>ray_fitzpatrick@hotmail.com</w:t>
        </w:r>
      </w:hyperlink>
    </w:p>
    <w:p w14:paraId="04755672" w14:textId="2481F91B" w:rsidR="0030491A" w:rsidRDefault="0030491A" w:rsidP="0030491A">
      <w:pPr>
        <w:pStyle w:val="Address1"/>
        <w:framePr w:hSpace="180" w:wrap="around" w:vAnchor="page" w:hAnchor="page" w:x="1405" w:y="1561"/>
        <w:rPr>
          <w:sz w:val="20"/>
        </w:rPr>
      </w:pPr>
    </w:p>
    <w:p w14:paraId="17632BC9" w14:textId="265B4976" w:rsidR="00FF7B23" w:rsidRDefault="0030491A" w:rsidP="00FF7B23">
      <w:pPr>
        <w:pStyle w:val="Address1"/>
        <w:framePr w:hSpace="180" w:wrap="around" w:vAnchor="page" w:hAnchor="page" w:x="1405" w:y="1561"/>
        <w:rPr>
          <w:sz w:val="20"/>
        </w:rPr>
      </w:pPr>
      <w:r>
        <w:rPr>
          <w:sz w:val="20"/>
        </w:rPr>
        <w:t>Web</w:t>
      </w:r>
      <w:r w:rsidR="006333E7">
        <w:rPr>
          <w:sz w:val="20"/>
        </w:rPr>
        <w:t>:</w:t>
      </w:r>
      <w:r>
        <w:rPr>
          <w:sz w:val="20"/>
        </w:rPr>
        <w:t xml:space="preserve"> </w:t>
      </w:r>
      <w:hyperlink r:id="rId11" w:history="1">
        <w:r w:rsidR="00816E74" w:rsidRPr="00090BC9">
          <w:rPr>
            <w:rStyle w:val="Hyperlink"/>
            <w:sz w:val="20"/>
          </w:rPr>
          <w:t>https://rayfitzpat.github.</w:t>
        </w:r>
        <w:r w:rsidR="00816E74" w:rsidRPr="00090BC9">
          <w:rPr>
            <w:rStyle w:val="Hyperlink"/>
            <w:sz w:val="20"/>
          </w:rPr>
          <w:t>i</w:t>
        </w:r>
        <w:r w:rsidR="00816E74" w:rsidRPr="00090BC9">
          <w:rPr>
            <w:rStyle w:val="Hyperlink"/>
            <w:sz w:val="20"/>
          </w:rPr>
          <w:t>o/index.html</w:t>
        </w:r>
      </w:hyperlink>
      <w:r w:rsidR="00816E74">
        <w:rPr>
          <w:sz w:val="20"/>
        </w:rPr>
        <w:t xml:space="preserve">  </w:t>
      </w:r>
    </w:p>
    <w:p w14:paraId="5F801B06" w14:textId="77777777" w:rsidR="0030491A" w:rsidRDefault="0030491A" w:rsidP="0030491A">
      <w:pPr>
        <w:pStyle w:val="Address1"/>
        <w:framePr w:hSpace="180" w:wrap="around" w:vAnchor="page" w:hAnchor="page" w:x="1405" w:y="1561"/>
        <w:rPr>
          <w:sz w:val="20"/>
        </w:rPr>
      </w:pPr>
    </w:p>
    <w:p w14:paraId="50999DB4" w14:textId="44DAC9CF" w:rsidR="0030491A" w:rsidRPr="00C90F00" w:rsidRDefault="0030491A" w:rsidP="0030491A">
      <w:pPr>
        <w:pStyle w:val="Address1"/>
        <w:framePr w:hSpace="180" w:wrap="around" w:vAnchor="page" w:hAnchor="page" w:x="1405" w:y="1561"/>
        <w:rPr>
          <w:sz w:val="20"/>
        </w:rPr>
      </w:pPr>
      <w:r>
        <w:rPr>
          <w:sz w:val="20"/>
        </w:rPr>
        <w:t>LinkedIN</w:t>
      </w:r>
      <w:r w:rsidR="006333E7" w:rsidRPr="00C90F00">
        <w:rPr>
          <w:sz w:val="20"/>
        </w:rPr>
        <w:t>:</w:t>
      </w:r>
      <w:r w:rsidRPr="00C90F00">
        <w:rPr>
          <w:sz w:val="20"/>
        </w:rPr>
        <w:t xml:space="preserve">  </w:t>
      </w:r>
      <w:hyperlink r:id="rId12" w:history="1">
        <w:r w:rsidR="00C90F00" w:rsidRPr="00C90F00">
          <w:rPr>
            <w:rStyle w:val="Hyperlink"/>
            <w:rFonts w:cs="Segoe UI"/>
            <w:sz w:val="20"/>
            <w:bdr w:val="none" w:sz="0" w:space="0" w:color="auto" w:frame="1"/>
            <w:shd w:val="clear" w:color="auto" w:fill="FFFFFF"/>
          </w:rPr>
          <w:t>www.linkedin.com/in/ray-fitzpatrick-351a801a2</w:t>
        </w:r>
      </w:hyperlink>
      <w:r w:rsidR="00016DF0">
        <w:rPr>
          <w:rStyle w:val="Hyperlink"/>
          <w:rFonts w:cs="Segoe UI"/>
          <w:sz w:val="20"/>
          <w:bdr w:val="none" w:sz="0" w:space="0" w:color="auto" w:frame="1"/>
          <w:shd w:val="clear" w:color="auto" w:fill="FFFFFF"/>
        </w:rPr>
        <w:t>/</w:t>
      </w:r>
      <w:r w:rsidR="00C90F00" w:rsidRPr="00C90F00">
        <w:rPr>
          <w:rStyle w:val="break-words"/>
          <w:rFonts w:cs="Segoe UI"/>
          <w:sz w:val="20"/>
          <w:bdr w:val="none" w:sz="0" w:space="0" w:color="auto" w:frame="1"/>
          <w:shd w:val="clear" w:color="auto" w:fill="FFFFFF"/>
        </w:rPr>
        <w:t xml:space="preserve"> </w:t>
      </w:r>
    </w:p>
    <w:p w14:paraId="3043EB24" w14:textId="77777777" w:rsidR="0030491A" w:rsidRDefault="0030491A" w:rsidP="0030491A">
      <w:pPr>
        <w:pStyle w:val="Address1"/>
        <w:framePr w:hSpace="180" w:wrap="around" w:vAnchor="page" w:hAnchor="page" w:x="1405" w:y="1561"/>
        <w:rPr>
          <w:sz w:val="16"/>
          <w:szCs w:val="16"/>
        </w:rPr>
      </w:pPr>
    </w:p>
    <w:p w14:paraId="295D3461" w14:textId="77777777" w:rsidR="00B11D8E" w:rsidRPr="00271048" w:rsidRDefault="00B11D8E" w:rsidP="00B11D8E">
      <w:pPr>
        <w:pStyle w:val="Name"/>
        <w:ind w:left="1440" w:firstLine="720"/>
        <w:jc w:val="both"/>
        <w:rPr>
          <w:sz w:val="18"/>
          <w:szCs w:val="18"/>
        </w:rPr>
      </w:pPr>
      <w:r>
        <w:t>Ray Fitzpatrick</w:t>
      </w:r>
    </w:p>
    <w:p w14:paraId="30FE5DB2" w14:textId="5BF69DBC" w:rsidR="00B11D8E" w:rsidRDefault="00B11D8E" w:rsidP="0030491A"/>
    <w:tbl>
      <w:tblPr>
        <w:tblpPr w:leftFromText="180" w:rightFromText="180" w:vertAnchor="page" w:horzAnchor="margin" w:tblpY="226"/>
        <w:tblW w:w="0" w:type="auto"/>
        <w:tblLayout w:type="fixed"/>
        <w:tblLook w:val="0000" w:firstRow="0" w:lastRow="0" w:firstColumn="0" w:lastColumn="0" w:noHBand="0" w:noVBand="0"/>
      </w:tblPr>
      <w:tblGrid>
        <w:gridCol w:w="8862"/>
      </w:tblGrid>
      <w:tr w:rsidR="008500A0" w14:paraId="64C8CDEC" w14:textId="77777777" w:rsidTr="008500A0">
        <w:tc>
          <w:tcPr>
            <w:tcW w:w="8862" w:type="dxa"/>
            <w:shd w:val="clear" w:color="auto" w:fill="auto"/>
          </w:tcPr>
          <w:p w14:paraId="7EA39645" w14:textId="77777777" w:rsidR="008500A0" w:rsidRDefault="008500A0" w:rsidP="008500A0">
            <w:pPr>
              <w:pStyle w:val="Address2"/>
            </w:pPr>
          </w:p>
        </w:tc>
      </w:tr>
    </w:tbl>
    <w:p w14:paraId="7B3D2F55" w14:textId="6D11907B" w:rsidR="00B11D8E" w:rsidRDefault="00B11D8E" w:rsidP="00213E6F">
      <w:pPr>
        <w:jc w:val="left"/>
        <w:rPr>
          <w:color w:val="4472C4"/>
          <w:sz w:val="40"/>
          <w:szCs w:val="40"/>
        </w:rPr>
      </w:pPr>
      <w:r>
        <w:rPr>
          <w:color w:val="4472C4"/>
          <w:sz w:val="40"/>
          <w:szCs w:val="40"/>
        </w:rPr>
        <w:t>Education:</w:t>
      </w:r>
    </w:p>
    <w:p w14:paraId="5372EEBA" w14:textId="514DE93E" w:rsidR="00B11D8E" w:rsidRPr="008E5A2B" w:rsidRDefault="00B11D8E" w:rsidP="00213E6F">
      <w:pPr>
        <w:pStyle w:val="CompanyName"/>
        <w:rPr>
          <w:sz w:val="24"/>
          <w:szCs w:val="24"/>
        </w:rPr>
      </w:pPr>
      <w:r w:rsidRPr="002C0B83">
        <w:rPr>
          <w:b/>
          <w:bCs/>
          <w:sz w:val="24"/>
          <w:szCs w:val="24"/>
        </w:rPr>
        <w:t>September 2019 – Present</w:t>
      </w:r>
      <w:r w:rsidRPr="002C0B83">
        <w:rPr>
          <w:sz w:val="24"/>
          <w:szCs w:val="24"/>
        </w:rPr>
        <w:tab/>
      </w:r>
      <w:r w:rsidRPr="002C0B83">
        <w:rPr>
          <w:b/>
          <w:bCs/>
          <w:sz w:val="24"/>
          <w:szCs w:val="24"/>
        </w:rPr>
        <w:t xml:space="preserve">      Technological University of the Shannon (TUS)</w:t>
      </w:r>
    </w:p>
    <w:p w14:paraId="242BA409" w14:textId="01B3B66C" w:rsidR="008E5A2B" w:rsidRDefault="0089030A" w:rsidP="00213E6F">
      <w:pPr>
        <w:pStyle w:val="JobTitle"/>
        <w:rPr>
          <w:i w:val="0"/>
          <w:iCs/>
          <w:sz w:val="10"/>
          <w:szCs w:val="10"/>
        </w:rPr>
      </w:pPr>
      <w:r w:rsidRPr="002C0B83">
        <w:rPr>
          <w:i w:val="0"/>
          <w:iCs/>
          <w:sz w:val="24"/>
          <w:szCs w:val="24"/>
        </w:rPr>
        <w:t>Hons.</w:t>
      </w:r>
      <w:r w:rsidR="00524E2E" w:rsidRPr="002C0B83">
        <w:rPr>
          <w:i w:val="0"/>
          <w:iCs/>
          <w:sz w:val="24"/>
          <w:szCs w:val="24"/>
        </w:rPr>
        <w:t xml:space="preserve"> </w:t>
      </w:r>
      <w:r w:rsidRPr="002C0B83">
        <w:rPr>
          <w:i w:val="0"/>
          <w:iCs/>
          <w:sz w:val="24"/>
          <w:szCs w:val="24"/>
        </w:rPr>
        <w:t xml:space="preserve">Degree in Software Design with </w:t>
      </w:r>
      <w:r w:rsidR="002426A5" w:rsidRPr="002C0B83">
        <w:rPr>
          <w:i w:val="0"/>
          <w:iCs/>
          <w:sz w:val="24"/>
          <w:szCs w:val="24"/>
        </w:rPr>
        <w:t>Cloud</w:t>
      </w:r>
      <w:r w:rsidR="00524E2E" w:rsidRPr="002C0B83">
        <w:rPr>
          <w:i w:val="0"/>
          <w:iCs/>
          <w:sz w:val="24"/>
          <w:szCs w:val="24"/>
        </w:rPr>
        <w:t>.</w:t>
      </w:r>
    </w:p>
    <w:p w14:paraId="6669FB50" w14:textId="77777777" w:rsidR="008E5A2B" w:rsidRPr="008E5A2B" w:rsidRDefault="008E5A2B" w:rsidP="00213E6F">
      <w:pPr>
        <w:jc w:val="left"/>
        <w:rPr>
          <w:sz w:val="10"/>
          <w:szCs w:val="10"/>
          <w:lang w:val="en-US"/>
        </w:rPr>
      </w:pPr>
    </w:p>
    <w:p w14:paraId="613D3C1C" w14:textId="00F5323A" w:rsidR="002426A5" w:rsidRPr="008E5A2B" w:rsidRDefault="002426A5" w:rsidP="00213E6F">
      <w:pPr>
        <w:jc w:val="left"/>
        <w:rPr>
          <w:sz w:val="24"/>
          <w:szCs w:val="24"/>
          <w:lang w:val="en-US"/>
        </w:rPr>
      </w:pPr>
      <w:r w:rsidRPr="008E5A2B">
        <w:rPr>
          <w:sz w:val="24"/>
          <w:szCs w:val="24"/>
          <w:lang w:val="en-US"/>
        </w:rPr>
        <w:t>Currently in 4</w:t>
      </w:r>
      <w:r w:rsidRPr="008E5A2B">
        <w:rPr>
          <w:sz w:val="24"/>
          <w:szCs w:val="24"/>
          <w:vertAlign w:val="superscript"/>
          <w:lang w:val="en-US"/>
        </w:rPr>
        <w:t>th</w:t>
      </w:r>
      <w:r w:rsidRPr="008E5A2B">
        <w:rPr>
          <w:sz w:val="24"/>
          <w:szCs w:val="24"/>
          <w:lang w:val="en-US"/>
        </w:rPr>
        <w:t xml:space="preserve"> year </w:t>
      </w:r>
      <w:r w:rsidR="00DE6228" w:rsidRPr="008E5A2B">
        <w:rPr>
          <w:sz w:val="24"/>
          <w:szCs w:val="24"/>
          <w:lang w:val="en-US"/>
        </w:rPr>
        <w:t>and on track for a 1.1 First class honors</w:t>
      </w:r>
      <w:r w:rsidR="00F215F1" w:rsidRPr="008E5A2B">
        <w:rPr>
          <w:sz w:val="24"/>
          <w:szCs w:val="24"/>
          <w:lang w:val="en-US"/>
        </w:rPr>
        <w:t xml:space="preserve"> degree.</w:t>
      </w:r>
    </w:p>
    <w:p w14:paraId="59947AC4" w14:textId="77777777" w:rsidR="00D0297C" w:rsidRPr="008E5A2B" w:rsidRDefault="00D0297C" w:rsidP="00213E6F">
      <w:pPr>
        <w:jc w:val="left"/>
        <w:rPr>
          <w:sz w:val="10"/>
          <w:szCs w:val="10"/>
          <w:lang w:val="en-US"/>
        </w:rPr>
      </w:pPr>
    </w:p>
    <w:p w14:paraId="0245EA21" w14:textId="65A67238" w:rsidR="00D0297C" w:rsidRPr="008E5A2B" w:rsidRDefault="00D0297C" w:rsidP="00213E6F">
      <w:pPr>
        <w:jc w:val="left"/>
        <w:rPr>
          <w:sz w:val="24"/>
          <w:szCs w:val="24"/>
          <w:lang w:val="en-US"/>
        </w:rPr>
      </w:pPr>
      <w:r w:rsidRPr="008E5A2B">
        <w:rPr>
          <w:sz w:val="24"/>
          <w:szCs w:val="24"/>
          <w:lang w:val="en-US"/>
        </w:rPr>
        <w:t>GPA:</w:t>
      </w:r>
      <w:r w:rsidRPr="008E5A2B">
        <w:rPr>
          <w:sz w:val="24"/>
          <w:szCs w:val="24"/>
          <w:lang w:val="en-US"/>
        </w:rPr>
        <w:tab/>
        <w:t>Year 1: 83%</w:t>
      </w:r>
    </w:p>
    <w:p w14:paraId="66BECCD8" w14:textId="58BEFAC0" w:rsidR="00D0297C" w:rsidRPr="008E5A2B" w:rsidRDefault="00D0297C" w:rsidP="00213E6F">
      <w:pPr>
        <w:jc w:val="left"/>
        <w:rPr>
          <w:sz w:val="24"/>
          <w:szCs w:val="24"/>
          <w:lang w:val="en-US"/>
        </w:rPr>
      </w:pPr>
      <w:r w:rsidRPr="008E5A2B">
        <w:rPr>
          <w:sz w:val="24"/>
          <w:szCs w:val="24"/>
          <w:lang w:val="en-US"/>
        </w:rPr>
        <w:tab/>
        <w:t>Year 2: 89%</w:t>
      </w:r>
    </w:p>
    <w:p w14:paraId="31A68CDD" w14:textId="64BCB3CC" w:rsidR="00D0297C" w:rsidRPr="008E5A2B" w:rsidRDefault="00D0297C" w:rsidP="00213E6F">
      <w:pPr>
        <w:jc w:val="left"/>
        <w:rPr>
          <w:sz w:val="24"/>
          <w:szCs w:val="24"/>
          <w:lang w:val="en-US"/>
        </w:rPr>
      </w:pPr>
      <w:r w:rsidRPr="008E5A2B">
        <w:rPr>
          <w:sz w:val="24"/>
          <w:szCs w:val="24"/>
          <w:lang w:val="en-US"/>
        </w:rPr>
        <w:tab/>
        <w:t>Year 3: 80%</w:t>
      </w:r>
    </w:p>
    <w:p w14:paraId="5F610200" w14:textId="77777777" w:rsidR="003D06A6" w:rsidRPr="008E5A2B" w:rsidRDefault="003D06A6" w:rsidP="00213E6F">
      <w:pPr>
        <w:jc w:val="left"/>
        <w:rPr>
          <w:sz w:val="10"/>
          <w:szCs w:val="10"/>
          <w:lang w:val="en-US"/>
        </w:rPr>
      </w:pPr>
    </w:p>
    <w:p w14:paraId="5FF23A72" w14:textId="0C18F2D8" w:rsidR="00A65D44" w:rsidRPr="002C0B83" w:rsidRDefault="00E46FE2" w:rsidP="00213E6F">
      <w:pPr>
        <w:pStyle w:val="CompanyName"/>
        <w:rPr>
          <w:sz w:val="24"/>
          <w:szCs w:val="24"/>
        </w:rPr>
      </w:pPr>
      <w:r w:rsidRPr="002C0B83">
        <w:rPr>
          <w:b/>
          <w:bCs/>
          <w:sz w:val="24"/>
          <w:szCs w:val="24"/>
        </w:rPr>
        <w:t>September 1995</w:t>
      </w:r>
      <w:r w:rsidR="00A65D44" w:rsidRPr="002C0B83">
        <w:rPr>
          <w:b/>
          <w:bCs/>
          <w:sz w:val="24"/>
          <w:szCs w:val="24"/>
        </w:rPr>
        <w:t xml:space="preserve"> – May 1998</w:t>
      </w:r>
      <w:r w:rsidR="00A65D44" w:rsidRPr="002C0B83">
        <w:rPr>
          <w:b/>
          <w:bCs/>
          <w:sz w:val="24"/>
          <w:szCs w:val="24"/>
        </w:rPr>
        <w:tab/>
        <w:t xml:space="preserve">      </w:t>
      </w:r>
      <w:r w:rsidR="00F215F1" w:rsidRPr="002C0B83">
        <w:rPr>
          <w:b/>
          <w:bCs/>
          <w:sz w:val="24"/>
          <w:szCs w:val="24"/>
        </w:rPr>
        <w:t xml:space="preserve">TUS (Formally </w:t>
      </w:r>
      <w:r w:rsidR="00A65D44" w:rsidRPr="002C0B83">
        <w:rPr>
          <w:b/>
          <w:bCs/>
          <w:sz w:val="24"/>
          <w:szCs w:val="24"/>
        </w:rPr>
        <w:t>Athlone Institute of Technology</w:t>
      </w:r>
      <w:r w:rsidR="00F215F1" w:rsidRPr="002C0B83">
        <w:rPr>
          <w:b/>
          <w:bCs/>
          <w:sz w:val="24"/>
          <w:szCs w:val="24"/>
        </w:rPr>
        <w:t>)</w:t>
      </w:r>
      <w:r w:rsidR="00A65D44" w:rsidRPr="002C0B83">
        <w:rPr>
          <w:b/>
          <w:bCs/>
          <w:sz w:val="24"/>
          <w:szCs w:val="24"/>
        </w:rPr>
        <w:tab/>
      </w:r>
    </w:p>
    <w:p w14:paraId="6AB900A7" w14:textId="45D61574" w:rsidR="00A65D44" w:rsidRPr="002C0B83" w:rsidRDefault="00A65D44" w:rsidP="00213E6F">
      <w:pPr>
        <w:pStyle w:val="JobTitle"/>
        <w:rPr>
          <w:i w:val="0"/>
          <w:iCs/>
          <w:sz w:val="24"/>
          <w:szCs w:val="24"/>
        </w:rPr>
      </w:pPr>
      <w:r w:rsidRPr="002C0B83">
        <w:rPr>
          <w:i w:val="0"/>
          <w:iCs/>
          <w:sz w:val="24"/>
          <w:szCs w:val="24"/>
        </w:rPr>
        <w:t>Degree in Hotel and Catering Management</w:t>
      </w:r>
      <w:r w:rsidR="00CA5AFD" w:rsidRPr="002C0B83">
        <w:rPr>
          <w:i w:val="0"/>
          <w:iCs/>
          <w:sz w:val="24"/>
          <w:szCs w:val="24"/>
        </w:rPr>
        <w:t>.</w:t>
      </w:r>
    </w:p>
    <w:p w14:paraId="545E4C3A" w14:textId="38C696E5" w:rsidR="00A65D44" w:rsidRPr="002C0B83" w:rsidRDefault="00A65D44" w:rsidP="008500A0">
      <w:pPr>
        <w:rPr>
          <w:sz w:val="40"/>
          <w:szCs w:val="40"/>
          <w:u w:val="single"/>
        </w:rPr>
      </w:pPr>
    </w:p>
    <w:p w14:paraId="7D06DF50" w14:textId="05EB1897" w:rsidR="009D623D" w:rsidRDefault="002C0B83" w:rsidP="008500A0">
      <w:pPr>
        <w:rPr>
          <w:color w:val="4472C4"/>
          <w:sz w:val="40"/>
          <w:szCs w:val="40"/>
        </w:rPr>
      </w:pPr>
      <w:r>
        <w:rPr>
          <w:color w:val="4472C4"/>
          <w:sz w:val="40"/>
          <w:szCs w:val="40"/>
        </w:rPr>
        <w:t>Notable Projects:</w:t>
      </w:r>
    </w:p>
    <w:p w14:paraId="271AFE65" w14:textId="77777777" w:rsidR="002C0B83" w:rsidRPr="002C0B83" w:rsidRDefault="002C0B83" w:rsidP="008500A0">
      <w:pPr>
        <w:rPr>
          <w:sz w:val="20"/>
          <w:u w:val="single"/>
        </w:rPr>
      </w:pPr>
    </w:p>
    <w:p w14:paraId="7DB17985" w14:textId="675B9FB2" w:rsidR="002C0B83" w:rsidRDefault="002C0B83" w:rsidP="00213E6F">
      <w:pPr>
        <w:jc w:val="left"/>
        <w:rPr>
          <w:sz w:val="32"/>
          <w:szCs w:val="32"/>
        </w:rPr>
      </w:pPr>
      <w:r w:rsidRPr="00213E6F">
        <w:rPr>
          <w:b/>
          <w:bCs/>
          <w:sz w:val="30"/>
          <w:szCs w:val="30"/>
        </w:rPr>
        <w:t>Newsagent Delivery System</w:t>
      </w:r>
      <w:r w:rsidRPr="002C0B83">
        <w:rPr>
          <w:sz w:val="32"/>
          <w:szCs w:val="32"/>
        </w:rPr>
        <w:t xml:space="preserve"> </w:t>
      </w:r>
      <w:r w:rsidR="008E5A2B">
        <w:rPr>
          <w:sz w:val="32"/>
          <w:szCs w:val="32"/>
        </w:rPr>
        <w:t>[</w:t>
      </w:r>
      <w:r w:rsidR="008E5A2B" w:rsidRPr="008E5A2B">
        <w:rPr>
          <w:sz w:val="24"/>
          <w:szCs w:val="24"/>
        </w:rPr>
        <w:t>Java, JDBC and SQL</w:t>
      </w:r>
      <w:r w:rsidR="008E5A2B">
        <w:rPr>
          <w:sz w:val="32"/>
          <w:szCs w:val="32"/>
        </w:rPr>
        <w:t>]</w:t>
      </w:r>
    </w:p>
    <w:p w14:paraId="410A6EF8" w14:textId="77777777" w:rsidR="008E5A2B" w:rsidRPr="008E5A2B" w:rsidRDefault="008E5A2B" w:rsidP="00213E6F">
      <w:pPr>
        <w:jc w:val="left"/>
        <w:rPr>
          <w:sz w:val="10"/>
          <w:szCs w:val="10"/>
        </w:rPr>
      </w:pPr>
    </w:p>
    <w:p w14:paraId="56380126" w14:textId="484FEADF" w:rsidR="002C0B83" w:rsidRDefault="00000000" w:rsidP="00213E6F">
      <w:pPr>
        <w:jc w:val="left"/>
      </w:pPr>
      <w:hyperlink r:id="rId13" w:history="1">
        <w:r w:rsidR="002C0B83" w:rsidRPr="002C0B83">
          <w:rPr>
            <w:rStyle w:val="Hyperlink"/>
          </w:rPr>
          <w:t>https://github.com/Rayfitzpat/NewspaperDelivery</w:t>
        </w:r>
      </w:hyperlink>
    </w:p>
    <w:p w14:paraId="3CF2517E" w14:textId="77777777" w:rsidR="008E5A2B" w:rsidRPr="002C0B83" w:rsidRDefault="008E5A2B" w:rsidP="00213E6F">
      <w:pPr>
        <w:jc w:val="left"/>
      </w:pPr>
    </w:p>
    <w:p w14:paraId="457F3DD6" w14:textId="4951CBB9" w:rsidR="002C0B83" w:rsidRPr="006333E7" w:rsidRDefault="002C0B83" w:rsidP="00213E6F">
      <w:pPr>
        <w:ind w:left="851" w:hanging="567"/>
        <w:jc w:val="left"/>
        <w:rPr>
          <w:sz w:val="24"/>
          <w:szCs w:val="24"/>
        </w:rPr>
      </w:pPr>
      <w:r w:rsidRPr="002C0B83">
        <w:t xml:space="preserve">● </w:t>
      </w:r>
      <w:r w:rsidR="008E5A2B" w:rsidRPr="006333E7">
        <w:rPr>
          <w:sz w:val="24"/>
          <w:szCs w:val="24"/>
        </w:rPr>
        <w:t>Working as part of a team of 5, we employed Agile</w:t>
      </w:r>
      <w:r w:rsidR="00213E6F" w:rsidRPr="006333E7">
        <w:rPr>
          <w:sz w:val="24"/>
          <w:szCs w:val="24"/>
        </w:rPr>
        <w:t xml:space="preserve"> and Scrum</w:t>
      </w:r>
      <w:r w:rsidR="008E5A2B" w:rsidRPr="006333E7">
        <w:rPr>
          <w:sz w:val="24"/>
          <w:szCs w:val="24"/>
        </w:rPr>
        <w:t xml:space="preserve"> processes, </w:t>
      </w:r>
      <w:r w:rsidR="00213E6F" w:rsidRPr="006333E7">
        <w:rPr>
          <w:sz w:val="24"/>
          <w:szCs w:val="24"/>
        </w:rPr>
        <w:t xml:space="preserve">created </w:t>
      </w:r>
      <w:r w:rsidR="008E5A2B" w:rsidRPr="006333E7">
        <w:rPr>
          <w:sz w:val="24"/>
          <w:szCs w:val="24"/>
        </w:rPr>
        <w:t xml:space="preserve">user stories, </w:t>
      </w:r>
      <w:r w:rsidR="00213E6F" w:rsidRPr="006333E7">
        <w:rPr>
          <w:sz w:val="24"/>
          <w:szCs w:val="24"/>
        </w:rPr>
        <w:t xml:space="preserve">and </w:t>
      </w:r>
      <w:r w:rsidR="008E5A2B" w:rsidRPr="006333E7">
        <w:rPr>
          <w:sz w:val="24"/>
          <w:szCs w:val="24"/>
        </w:rPr>
        <w:t xml:space="preserve">implemented </w:t>
      </w:r>
      <w:r w:rsidR="00213E6F" w:rsidRPr="006333E7">
        <w:rPr>
          <w:sz w:val="24"/>
          <w:szCs w:val="24"/>
        </w:rPr>
        <w:t>t</w:t>
      </w:r>
      <w:r w:rsidR="008E5A2B" w:rsidRPr="006333E7">
        <w:rPr>
          <w:sz w:val="24"/>
          <w:szCs w:val="24"/>
        </w:rPr>
        <w:t xml:space="preserve">est </w:t>
      </w:r>
      <w:r w:rsidR="00213E6F" w:rsidRPr="006333E7">
        <w:rPr>
          <w:sz w:val="24"/>
          <w:szCs w:val="24"/>
        </w:rPr>
        <w:t>d</w:t>
      </w:r>
      <w:r w:rsidR="008E5A2B" w:rsidRPr="006333E7">
        <w:rPr>
          <w:sz w:val="24"/>
          <w:szCs w:val="24"/>
        </w:rPr>
        <w:t>riven development using Junit tests.</w:t>
      </w:r>
      <w:r w:rsidRPr="006333E7">
        <w:rPr>
          <w:sz w:val="24"/>
          <w:szCs w:val="24"/>
        </w:rPr>
        <w:t xml:space="preserve"> </w:t>
      </w:r>
    </w:p>
    <w:p w14:paraId="26C566A4" w14:textId="73B13E4D" w:rsidR="002C0B83" w:rsidRPr="006333E7" w:rsidRDefault="002C0B83" w:rsidP="00213E6F">
      <w:pPr>
        <w:ind w:left="851" w:hanging="567"/>
        <w:jc w:val="left"/>
        <w:rPr>
          <w:sz w:val="24"/>
          <w:szCs w:val="24"/>
        </w:rPr>
      </w:pPr>
      <w:r w:rsidRPr="006333E7">
        <w:rPr>
          <w:sz w:val="24"/>
          <w:szCs w:val="24"/>
        </w:rPr>
        <w:t xml:space="preserve">● </w:t>
      </w:r>
      <w:r w:rsidR="008E5A2B" w:rsidRPr="006333E7">
        <w:rPr>
          <w:sz w:val="24"/>
          <w:szCs w:val="24"/>
        </w:rPr>
        <w:t xml:space="preserve">We developed an </w:t>
      </w:r>
      <w:r w:rsidRPr="006333E7">
        <w:rPr>
          <w:sz w:val="24"/>
          <w:szCs w:val="24"/>
        </w:rPr>
        <w:t xml:space="preserve">SQL DB, used JDBC </w:t>
      </w:r>
      <w:r w:rsidR="008E5A2B" w:rsidRPr="006333E7">
        <w:rPr>
          <w:sz w:val="24"/>
          <w:szCs w:val="24"/>
        </w:rPr>
        <w:t xml:space="preserve">to connect </w:t>
      </w:r>
      <w:r w:rsidRPr="006333E7">
        <w:rPr>
          <w:sz w:val="24"/>
          <w:szCs w:val="24"/>
        </w:rPr>
        <w:t xml:space="preserve">with </w:t>
      </w:r>
      <w:r w:rsidR="008E5A2B" w:rsidRPr="006333E7">
        <w:rPr>
          <w:sz w:val="24"/>
          <w:szCs w:val="24"/>
        </w:rPr>
        <w:t>J</w:t>
      </w:r>
      <w:r w:rsidRPr="006333E7">
        <w:rPr>
          <w:sz w:val="24"/>
          <w:szCs w:val="24"/>
        </w:rPr>
        <w:t xml:space="preserve">ava, </w:t>
      </w:r>
      <w:r w:rsidR="008E5A2B" w:rsidRPr="006333E7">
        <w:rPr>
          <w:sz w:val="24"/>
          <w:szCs w:val="24"/>
        </w:rPr>
        <w:t xml:space="preserve">and implemented both a </w:t>
      </w:r>
      <w:r w:rsidRPr="006333E7">
        <w:rPr>
          <w:sz w:val="24"/>
          <w:szCs w:val="24"/>
        </w:rPr>
        <w:t>CLI and GUI</w:t>
      </w:r>
      <w:r w:rsidR="00213E6F" w:rsidRPr="006333E7">
        <w:rPr>
          <w:sz w:val="24"/>
          <w:szCs w:val="24"/>
        </w:rPr>
        <w:t xml:space="preserve"> so the user could fully interact with the project.</w:t>
      </w:r>
    </w:p>
    <w:p w14:paraId="3A485246" w14:textId="6FBA21D2" w:rsidR="008E5A2B" w:rsidRPr="006333E7" w:rsidRDefault="002C0B83" w:rsidP="00213E6F">
      <w:pPr>
        <w:ind w:left="851" w:hanging="567"/>
        <w:jc w:val="left"/>
        <w:rPr>
          <w:sz w:val="24"/>
          <w:szCs w:val="24"/>
        </w:rPr>
      </w:pPr>
      <w:r w:rsidRPr="006333E7">
        <w:rPr>
          <w:sz w:val="24"/>
          <w:szCs w:val="24"/>
        </w:rPr>
        <w:t xml:space="preserve">● </w:t>
      </w:r>
      <w:r w:rsidR="008E5A2B" w:rsidRPr="006333E7">
        <w:rPr>
          <w:sz w:val="24"/>
          <w:szCs w:val="24"/>
        </w:rPr>
        <w:t xml:space="preserve">I tested and coded the delivery person section, </w:t>
      </w:r>
      <w:proofErr w:type="gramStart"/>
      <w:r w:rsidR="008E5A2B" w:rsidRPr="006333E7">
        <w:rPr>
          <w:sz w:val="24"/>
          <w:szCs w:val="24"/>
        </w:rPr>
        <w:t>designed</w:t>
      </w:r>
      <w:proofErr w:type="gramEnd"/>
      <w:r w:rsidR="00213E6F" w:rsidRPr="006333E7">
        <w:rPr>
          <w:sz w:val="24"/>
          <w:szCs w:val="24"/>
        </w:rPr>
        <w:t xml:space="preserve"> and coded</w:t>
      </w:r>
      <w:r w:rsidR="008E5A2B" w:rsidRPr="006333E7">
        <w:rPr>
          <w:sz w:val="24"/>
          <w:szCs w:val="24"/>
        </w:rPr>
        <w:t xml:space="preserve"> the entire GUI, and created</w:t>
      </w:r>
      <w:r w:rsidR="00213E6F" w:rsidRPr="006333E7">
        <w:rPr>
          <w:sz w:val="24"/>
          <w:szCs w:val="24"/>
        </w:rPr>
        <w:t xml:space="preserve"> all</w:t>
      </w:r>
      <w:r w:rsidR="008E5A2B" w:rsidRPr="006333E7">
        <w:rPr>
          <w:sz w:val="24"/>
          <w:szCs w:val="24"/>
        </w:rPr>
        <w:t xml:space="preserve"> the initial databases used in the project.</w:t>
      </w:r>
    </w:p>
    <w:p w14:paraId="57AAA544" w14:textId="09A13A32" w:rsidR="008E5A2B" w:rsidRPr="006333E7" w:rsidRDefault="008E5A2B" w:rsidP="00213E6F">
      <w:pPr>
        <w:ind w:left="851" w:hanging="567"/>
        <w:jc w:val="left"/>
        <w:rPr>
          <w:sz w:val="24"/>
          <w:szCs w:val="24"/>
        </w:rPr>
      </w:pPr>
      <w:r w:rsidRPr="006333E7">
        <w:rPr>
          <w:sz w:val="24"/>
          <w:szCs w:val="24"/>
        </w:rPr>
        <w:t xml:space="preserve">● We received great praise for the project’s planning and </w:t>
      </w:r>
      <w:r w:rsidR="00213E6F" w:rsidRPr="006333E7">
        <w:rPr>
          <w:sz w:val="24"/>
          <w:szCs w:val="24"/>
        </w:rPr>
        <w:t>execution,</w:t>
      </w:r>
      <w:r w:rsidRPr="006333E7">
        <w:rPr>
          <w:sz w:val="24"/>
          <w:szCs w:val="24"/>
        </w:rPr>
        <w:t xml:space="preserve"> and I got a score of 97% for my contribution.</w:t>
      </w:r>
    </w:p>
    <w:p w14:paraId="5E5749AE" w14:textId="77777777" w:rsidR="008E5A2B" w:rsidRDefault="008E5A2B" w:rsidP="00213E6F">
      <w:pPr>
        <w:jc w:val="left"/>
      </w:pPr>
    </w:p>
    <w:p w14:paraId="7257B689" w14:textId="13A32581" w:rsidR="00213E6F" w:rsidRPr="00213E6F" w:rsidRDefault="00213E6F" w:rsidP="00213E6F">
      <w:pPr>
        <w:jc w:val="left"/>
        <w:rPr>
          <w:sz w:val="32"/>
          <w:szCs w:val="32"/>
        </w:rPr>
      </w:pPr>
      <w:r w:rsidRPr="00213E6F">
        <w:rPr>
          <w:b/>
          <w:bCs/>
          <w:sz w:val="30"/>
          <w:szCs w:val="30"/>
        </w:rPr>
        <w:t>Automatic Number Plate Recognition System</w:t>
      </w:r>
      <w:r w:rsidRPr="002C0B83">
        <w:rPr>
          <w:sz w:val="32"/>
          <w:szCs w:val="32"/>
        </w:rPr>
        <w:t xml:space="preserve"> </w:t>
      </w:r>
      <w:r>
        <w:rPr>
          <w:sz w:val="32"/>
          <w:szCs w:val="32"/>
        </w:rPr>
        <w:t>[</w:t>
      </w:r>
      <w:r>
        <w:rPr>
          <w:sz w:val="24"/>
          <w:szCs w:val="24"/>
        </w:rPr>
        <w:t>Python &amp; Machine Learning</w:t>
      </w:r>
      <w:r>
        <w:rPr>
          <w:sz w:val="32"/>
          <w:szCs w:val="32"/>
        </w:rPr>
        <w:t>]</w:t>
      </w:r>
    </w:p>
    <w:p w14:paraId="2A029078" w14:textId="77777777" w:rsidR="00213E6F" w:rsidRPr="002C0B83" w:rsidRDefault="00213E6F" w:rsidP="00213E6F">
      <w:pPr>
        <w:jc w:val="left"/>
      </w:pPr>
    </w:p>
    <w:p w14:paraId="3F6D183F" w14:textId="6A74162A" w:rsidR="00213E6F" w:rsidRPr="006333E7" w:rsidRDefault="00213E6F" w:rsidP="00213E6F">
      <w:pPr>
        <w:ind w:left="851" w:hanging="567"/>
        <w:jc w:val="left"/>
        <w:rPr>
          <w:sz w:val="24"/>
          <w:szCs w:val="24"/>
        </w:rPr>
      </w:pPr>
      <w:r w:rsidRPr="002C0B83">
        <w:t xml:space="preserve">● </w:t>
      </w:r>
      <w:r w:rsidRPr="006333E7">
        <w:rPr>
          <w:sz w:val="24"/>
          <w:szCs w:val="24"/>
        </w:rPr>
        <w:t>My 4</w:t>
      </w:r>
      <w:r w:rsidRPr="006333E7">
        <w:rPr>
          <w:sz w:val="24"/>
          <w:szCs w:val="24"/>
          <w:vertAlign w:val="superscript"/>
        </w:rPr>
        <w:t>th</w:t>
      </w:r>
      <w:r w:rsidRPr="006333E7">
        <w:rPr>
          <w:sz w:val="24"/>
          <w:szCs w:val="24"/>
        </w:rPr>
        <w:t xml:space="preserve"> year project is to create a functional ANPR system for use on live and recorded video </w:t>
      </w:r>
      <w:proofErr w:type="gramStart"/>
      <w:r w:rsidRPr="006333E7">
        <w:rPr>
          <w:sz w:val="24"/>
          <w:szCs w:val="24"/>
        </w:rPr>
        <w:t>and also</w:t>
      </w:r>
      <w:proofErr w:type="gramEnd"/>
      <w:r w:rsidRPr="006333E7">
        <w:rPr>
          <w:sz w:val="24"/>
          <w:szCs w:val="24"/>
        </w:rPr>
        <w:t xml:space="preserve"> from photographs.  I will use object detection to identify a number plate and then Optical Character Recognition to get the plates data.  Then pass this data through an API to get the respective car information such as make, model, engine size, NCT status etc.</w:t>
      </w:r>
    </w:p>
    <w:p w14:paraId="5747FBC2" w14:textId="35B4E273" w:rsidR="00213E6F" w:rsidRPr="006333E7" w:rsidRDefault="00213E6F" w:rsidP="00213E6F">
      <w:pPr>
        <w:ind w:left="851" w:hanging="567"/>
        <w:jc w:val="left"/>
        <w:rPr>
          <w:sz w:val="24"/>
          <w:szCs w:val="24"/>
        </w:rPr>
      </w:pPr>
      <w:r w:rsidRPr="006333E7">
        <w:rPr>
          <w:sz w:val="24"/>
          <w:szCs w:val="24"/>
        </w:rPr>
        <w:t xml:space="preserve">● The project will be primarily built in Python and use libraries such as </w:t>
      </w:r>
      <w:r w:rsidR="007504FA" w:rsidRPr="006333E7">
        <w:rPr>
          <w:sz w:val="24"/>
          <w:szCs w:val="24"/>
        </w:rPr>
        <w:t>TensorFlow</w:t>
      </w:r>
      <w:r w:rsidRPr="006333E7">
        <w:rPr>
          <w:sz w:val="24"/>
          <w:szCs w:val="24"/>
        </w:rPr>
        <w:t xml:space="preserve">, </w:t>
      </w:r>
      <w:proofErr w:type="spellStart"/>
      <w:r w:rsidRPr="006333E7">
        <w:rPr>
          <w:sz w:val="24"/>
          <w:szCs w:val="24"/>
        </w:rPr>
        <w:t>pyTesseract</w:t>
      </w:r>
      <w:proofErr w:type="spellEnd"/>
      <w:r w:rsidRPr="006333E7">
        <w:rPr>
          <w:sz w:val="24"/>
          <w:szCs w:val="24"/>
        </w:rPr>
        <w:t xml:space="preserve">, Pandas and </w:t>
      </w:r>
      <w:r w:rsidR="007504FA" w:rsidRPr="006333E7">
        <w:rPr>
          <w:sz w:val="24"/>
          <w:szCs w:val="24"/>
        </w:rPr>
        <w:t>Matplotlib</w:t>
      </w:r>
      <w:r w:rsidRPr="006333E7">
        <w:rPr>
          <w:sz w:val="24"/>
          <w:szCs w:val="24"/>
        </w:rPr>
        <w:t xml:space="preserve">. The user interface will be built using HTML, CSS, </w:t>
      </w:r>
      <w:r w:rsidR="006333E7" w:rsidRPr="006333E7">
        <w:rPr>
          <w:sz w:val="24"/>
          <w:szCs w:val="24"/>
        </w:rPr>
        <w:t>JS,</w:t>
      </w:r>
      <w:r w:rsidRPr="006333E7">
        <w:rPr>
          <w:sz w:val="24"/>
          <w:szCs w:val="24"/>
        </w:rPr>
        <w:t xml:space="preserve"> and Flask.</w:t>
      </w:r>
    </w:p>
    <w:p w14:paraId="22938B15" w14:textId="1EB02554" w:rsidR="00213E6F" w:rsidRPr="006333E7" w:rsidRDefault="00213E6F" w:rsidP="00213E6F">
      <w:pPr>
        <w:ind w:left="851" w:hanging="567"/>
        <w:jc w:val="left"/>
        <w:rPr>
          <w:sz w:val="24"/>
          <w:szCs w:val="24"/>
        </w:rPr>
      </w:pPr>
      <w:r w:rsidRPr="006333E7">
        <w:rPr>
          <w:sz w:val="24"/>
          <w:szCs w:val="24"/>
        </w:rPr>
        <w:t>● This will be my first time working with Python, machine learning and OCR</w:t>
      </w:r>
    </w:p>
    <w:p w14:paraId="6694CCBF" w14:textId="757FB54B" w:rsidR="00213E6F" w:rsidRDefault="00213E6F" w:rsidP="00213E6F">
      <w:pPr>
        <w:ind w:left="851" w:hanging="567"/>
        <w:jc w:val="left"/>
      </w:pPr>
    </w:p>
    <w:p w14:paraId="2E604839" w14:textId="3A553825" w:rsidR="008D3183" w:rsidRPr="002C0B83" w:rsidRDefault="008D3183" w:rsidP="00213E6F">
      <w:pPr>
        <w:jc w:val="left"/>
        <w:rPr>
          <w:sz w:val="40"/>
          <w:szCs w:val="40"/>
          <w:u w:val="single"/>
        </w:rPr>
      </w:pPr>
    </w:p>
    <w:p w14:paraId="1EF85C94" w14:textId="195C0A8B" w:rsidR="008500A0" w:rsidRDefault="00F215F1" w:rsidP="00213E6F">
      <w:pPr>
        <w:jc w:val="left"/>
        <w:rPr>
          <w:color w:val="4472C4"/>
          <w:sz w:val="40"/>
          <w:szCs w:val="40"/>
        </w:rPr>
      </w:pPr>
      <w:r>
        <w:rPr>
          <w:color w:val="4472C4"/>
          <w:sz w:val="40"/>
          <w:szCs w:val="40"/>
        </w:rPr>
        <w:t xml:space="preserve">Relevant </w:t>
      </w:r>
      <w:r w:rsidR="008500A0">
        <w:rPr>
          <w:color w:val="4472C4"/>
          <w:sz w:val="40"/>
          <w:szCs w:val="40"/>
        </w:rPr>
        <w:t>Employment:</w:t>
      </w:r>
    </w:p>
    <w:p w14:paraId="39045BC7" w14:textId="77777777" w:rsidR="008500A0" w:rsidRPr="002C0B83" w:rsidRDefault="008500A0" w:rsidP="00213E6F">
      <w:pPr>
        <w:jc w:val="left"/>
        <w:rPr>
          <w:sz w:val="10"/>
          <w:szCs w:val="10"/>
          <w:u w:val="single"/>
        </w:rPr>
      </w:pPr>
    </w:p>
    <w:p w14:paraId="0381F363" w14:textId="77777777" w:rsidR="008500A0" w:rsidRPr="002C0B83" w:rsidRDefault="008500A0" w:rsidP="00213E6F">
      <w:pPr>
        <w:pStyle w:val="Achievement"/>
        <w:numPr>
          <w:ilvl w:val="0"/>
          <w:numId w:val="0"/>
        </w:numPr>
        <w:ind w:left="245" w:hanging="245"/>
        <w:jc w:val="left"/>
      </w:pPr>
    </w:p>
    <w:p w14:paraId="70A65B4F" w14:textId="67E4B708" w:rsidR="009D623D" w:rsidRPr="002C0B83" w:rsidRDefault="009D623D" w:rsidP="00213E6F">
      <w:pPr>
        <w:pStyle w:val="Achievement"/>
        <w:numPr>
          <w:ilvl w:val="0"/>
          <w:numId w:val="0"/>
        </w:numPr>
        <w:ind w:left="245" w:hanging="245"/>
        <w:jc w:val="left"/>
        <w:rPr>
          <w:b/>
          <w:bCs/>
        </w:rPr>
      </w:pPr>
      <w:r w:rsidRPr="002C0B83">
        <w:rPr>
          <w:b/>
          <w:bCs/>
        </w:rPr>
        <w:t xml:space="preserve">January 2022 – August 2022                           </w:t>
      </w:r>
      <w:r w:rsidRPr="002C0B83">
        <w:rPr>
          <w:b/>
          <w:bCs/>
        </w:rPr>
        <w:tab/>
      </w:r>
      <w:r w:rsidRPr="002C0B83">
        <w:rPr>
          <w:b/>
          <w:bCs/>
        </w:rPr>
        <w:tab/>
        <w:t xml:space="preserve">Ericsson, Athlone         </w:t>
      </w:r>
    </w:p>
    <w:p w14:paraId="3909D2DF" w14:textId="30FA36D1" w:rsidR="009D623D" w:rsidRPr="002C0B83" w:rsidRDefault="009D623D" w:rsidP="00213E6F">
      <w:pPr>
        <w:pStyle w:val="Achievement"/>
        <w:numPr>
          <w:ilvl w:val="0"/>
          <w:numId w:val="0"/>
        </w:numPr>
        <w:ind w:left="245" w:hanging="245"/>
        <w:jc w:val="left"/>
        <w:rPr>
          <w:b/>
          <w:bCs/>
          <w:i/>
        </w:rPr>
      </w:pPr>
      <w:r w:rsidRPr="002C0B83">
        <w:rPr>
          <w:b/>
          <w:bCs/>
          <w:i/>
        </w:rPr>
        <w:t>8 Month College Placement</w:t>
      </w:r>
    </w:p>
    <w:p w14:paraId="0A15B3BD" w14:textId="63452DEF" w:rsidR="00E341D8" w:rsidRPr="008E5A2B" w:rsidRDefault="00D33560" w:rsidP="00213E6F">
      <w:pPr>
        <w:pStyle w:val="Achievement"/>
        <w:numPr>
          <w:ilvl w:val="0"/>
          <w:numId w:val="12"/>
        </w:numPr>
        <w:jc w:val="left"/>
        <w:rPr>
          <w:iCs/>
        </w:rPr>
      </w:pPr>
      <w:r w:rsidRPr="008E5A2B">
        <w:rPr>
          <w:iCs/>
        </w:rPr>
        <w:t>Working with Team Looney Tunes in Modelling</w:t>
      </w:r>
    </w:p>
    <w:p w14:paraId="70001CD6" w14:textId="76FED138" w:rsidR="00D33560" w:rsidRPr="008E5A2B" w:rsidRDefault="00BE5A1A" w:rsidP="00213E6F">
      <w:pPr>
        <w:pStyle w:val="Achievement"/>
        <w:numPr>
          <w:ilvl w:val="0"/>
          <w:numId w:val="12"/>
        </w:numPr>
        <w:jc w:val="left"/>
        <w:rPr>
          <w:iCs/>
        </w:rPr>
      </w:pPr>
      <w:r w:rsidRPr="008E5A2B">
        <w:rPr>
          <w:iCs/>
        </w:rPr>
        <w:t>Gained extensive knowledge of ENM and its architectural layers.</w:t>
      </w:r>
    </w:p>
    <w:p w14:paraId="28AD4975" w14:textId="7420878B" w:rsidR="00BE5A1A" w:rsidRPr="008E5A2B" w:rsidRDefault="00BE5A1A" w:rsidP="00213E6F">
      <w:pPr>
        <w:pStyle w:val="Achievement"/>
        <w:numPr>
          <w:ilvl w:val="0"/>
          <w:numId w:val="12"/>
        </w:numPr>
        <w:jc w:val="left"/>
        <w:rPr>
          <w:iCs/>
        </w:rPr>
      </w:pPr>
      <w:r w:rsidRPr="008E5A2B">
        <w:rPr>
          <w:iCs/>
        </w:rPr>
        <w:t>Worked with physical, virtual and cloud servers</w:t>
      </w:r>
    </w:p>
    <w:p w14:paraId="1EFCCA7F" w14:textId="291A7C04" w:rsidR="00BE5A1A" w:rsidRPr="008E5A2B" w:rsidRDefault="00BE5A1A" w:rsidP="00213E6F">
      <w:pPr>
        <w:pStyle w:val="Achievement"/>
        <w:numPr>
          <w:ilvl w:val="0"/>
          <w:numId w:val="12"/>
        </w:numPr>
        <w:jc w:val="left"/>
        <w:rPr>
          <w:iCs/>
        </w:rPr>
      </w:pPr>
      <w:r w:rsidRPr="008E5A2B">
        <w:rPr>
          <w:iCs/>
        </w:rPr>
        <w:t>Completed stories, improvements, spikes, and support tickets.</w:t>
      </w:r>
    </w:p>
    <w:p w14:paraId="036B62C9" w14:textId="755AF242" w:rsidR="00BE5A1A" w:rsidRPr="008E5A2B" w:rsidRDefault="00BE5A1A" w:rsidP="00213E6F">
      <w:pPr>
        <w:pStyle w:val="Achievement"/>
        <w:numPr>
          <w:ilvl w:val="0"/>
          <w:numId w:val="12"/>
        </w:numPr>
        <w:jc w:val="left"/>
        <w:rPr>
          <w:iCs/>
        </w:rPr>
      </w:pPr>
      <w:r w:rsidRPr="008E5A2B">
        <w:rPr>
          <w:iCs/>
        </w:rPr>
        <w:t>Helped in the running the INFUSE program where I taught 14 kids the basics of Java, Agile, Scrum and Android Studio.  After the success of this pilot program, it has now been extended and will run 3 times per summer.</w:t>
      </w:r>
    </w:p>
    <w:p w14:paraId="74893A6F" w14:textId="4F93AEFB" w:rsidR="007B6BFD" w:rsidRPr="002C0B83" w:rsidRDefault="007B6BFD" w:rsidP="00213E6F">
      <w:pPr>
        <w:pStyle w:val="Achievement"/>
        <w:numPr>
          <w:ilvl w:val="0"/>
          <w:numId w:val="0"/>
        </w:numPr>
        <w:ind w:left="245" w:hanging="245"/>
        <w:jc w:val="left"/>
        <w:rPr>
          <w:b/>
          <w:bCs/>
        </w:rPr>
      </w:pPr>
    </w:p>
    <w:p w14:paraId="507639D5" w14:textId="179E2365" w:rsidR="007B6BFD" w:rsidRPr="002C0B83" w:rsidRDefault="007B6BFD" w:rsidP="00213E6F">
      <w:pPr>
        <w:pStyle w:val="Achievement"/>
        <w:numPr>
          <w:ilvl w:val="0"/>
          <w:numId w:val="0"/>
        </w:numPr>
        <w:ind w:left="245" w:hanging="245"/>
        <w:jc w:val="left"/>
        <w:rPr>
          <w:b/>
          <w:bCs/>
        </w:rPr>
      </w:pPr>
      <w:r w:rsidRPr="002C0B83">
        <w:rPr>
          <w:b/>
          <w:bCs/>
        </w:rPr>
        <w:t xml:space="preserve">June 2021 – August 2021                           </w:t>
      </w:r>
      <w:r w:rsidRPr="002C0B83">
        <w:rPr>
          <w:b/>
          <w:bCs/>
        </w:rPr>
        <w:tab/>
      </w:r>
      <w:r w:rsidRPr="002C0B83">
        <w:rPr>
          <w:b/>
          <w:bCs/>
        </w:rPr>
        <w:tab/>
        <w:t xml:space="preserve">Ericsson, Athlone         </w:t>
      </w:r>
    </w:p>
    <w:p w14:paraId="6295751F" w14:textId="4898D55D" w:rsidR="007B6BFD" w:rsidRPr="002C0B83" w:rsidRDefault="007B6BFD" w:rsidP="00213E6F">
      <w:pPr>
        <w:pStyle w:val="Achievement"/>
        <w:numPr>
          <w:ilvl w:val="0"/>
          <w:numId w:val="0"/>
        </w:numPr>
        <w:ind w:left="245" w:hanging="245"/>
        <w:jc w:val="left"/>
        <w:rPr>
          <w:b/>
          <w:bCs/>
          <w:i/>
        </w:rPr>
      </w:pPr>
      <w:r w:rsidRPr="002C0B83">
        <w:rPr>
          <w:b/>
          <w:bCs/>
          <w:i/>
        </w:rPr>
        <w:t>Summer Co-op</w:t>
      </w:r>
    </w:p>
    <w:p w14:paraId="1ABB10D0" w14:textId="29F645EC" w:rsidR="007B6BFD" w:rsidRPr="008E5A2B" w:rsidRDefault="002F6303" w:rsidP="00213E6F">
      <w:pPr>
        <w:pStyle w:val="Achievement"/>
        <w:numPr>
          <w:ilvl w:val="0"/>
          <w:numId w:val="12"/>
        </w:numPr>
        <w:jc w:val="left"/>
        <w:rPr>
          <w:iCs/>
        </w:rPr>
      </w:pPr>
      <w:r w:rsidRPr="008E5A2B">
        <w:rPr>
          <w:iCs/>
        </w:rPr>
        <w:t xml:space="preserve">Working with Team Scrum U in </w:t>
      </w:r>
      <w:r w:rsidR="005C10B1" w:rsidRPr="008E5A2B">
        <w:rPr>
          <w:iCs/>
        </w:rPr>
        <w:t>Auto-Provisioning</w:t>
      </w:r>
    </w:p>
    <w:p w14:paraId="67E53E9B" w14:textId="6F7B29BB" w:rsidR="00224938" w:rsidRPr="008E5A2B" w:rsidRDefault="00BE5A1A" w:rsidP="00213E6F">
      <w:pPr>
        <w:pStyle w:val="Achievement"/>
        <w:numPr>
          <w:ilvl w:val="0"/>
          <w:numId w:val="12"/>
        </w:numPr>
        <w:jc w:val="left"/>
        <w:rPr>
          <w:iCs/>
        </w:rPr>
      </w:pPr>
      <w:r w:rsidRPr="008E5A2B">
        <w:rPr>
          <w:iCs/>
        </w:rPr>
        <w:t>Coding in Java and JavaScript</w:t>
      </w:r>
    </w:p>
    <w:p w14:paraId="68EB5DE1" w14:textId="41B01F13" w:rsidR="00BE5A1A" w:rsidRPr="008E5A2B" w:rsidRDefault="00BE5A1A" w:rsidP="00213E6F">
      <w:pPr>
        <w:pStyle w:val="Achievement"/>
        <w:numPr>
          <w:ilvl w:val="0"/>
          <w:numId w:val="12"/>
        </w:numPr>
        <w:jc w:val="left"/>
        <w:rPr>
          <w:iCs/>
        </w:rPr>
      </w:pPr>
      <w:r w:rsidRPr="008E5A2B">
        <w:rPr>
          <w:iCs/>
        </w:rPr>
        <w:t xml:space="preserve">Worked with Virtual Machines, </w:t>
      </w:r>
      <w:r w:rsidR="006333E7" w:rsidRPr="008E5A2B">
        <w:rPr>
          <w:iCs/>
        </w:rPr>
        <w:t>Linux,</w:t>
      </w:r>
      <w:r w:rsidRPr="008E5A2B">
        <w:rPr>
          <w:iCs/>
        </w:rPr>
        <w:t xml:space="preserve"> and testing on virtual servers.</w:t>
      </w:r>
    </w:p>
    <w:p w14:paraId="6FACBA5B" w14:textId="1580BA48" w:rsidR="007B6BFD" w:rsidRPr="002C0B83" w:rsidRDefault="007B6BFD" w:rsidP="00213E6F">
      <w:pPr>
        <w:pStyle w:val="Achievement"/>
        <w:numPr>
          <w:ilvl w:val="0"/>
          <w:numId w:val="0"/>
        </w:numPr>
        <w:ind w:left="245" w:hanging="245"/>
        <w:jc w:val="left"/>
        <w:rPr>
          <w:b/>
          <w:bCs/>
        </w:rPr>
      </w:pPr>
    </w:p>
    <w:p w14:paraId="13896E15" w14:textId="4BD60DC7" w:rsidR="007B6BFD" w:rsidRPr="002C0B83" w:rsidRDefault="007B6BFD" w:rsidP="00213E6F">
      <w:pPr>
        <w:pStyle w:val="Achievement"/>
        <w:numPr>
          <w:ilvl w:val="0"/>
          <w:numId w:val="0"/>
        </w:numPr>
        <w:ind w:left="245" w:hanging="245"/>
        <w:jc w:val="left"/>
        <w:rPr>
          <w:b/>
          <w:bCs/>
        </w:rPr>
      </w:pPr>
      <w:r w:rsidRPr="002C0B83">
        <w:rPr>
          <w:b/>
          <w:bCs/>
        </w:rPr>
        <w:t xml:space="preserve">June 2020 – August 2020                         </w:t>
      </w:r>
      <w:r w:rsidRPr="002C0B83">
        <w:rPr>
          <w:b/>
          <w:bCs/>
        </w:rPr>
        <w:tab/>
      </w:r>
      <w:r w:rsidRPr="002C0B83">
        <w:rPr>
          <w:b/>
          <w:bCs/>
        </w:rPr>
        <w:tab/>
        <w:t xml:space="preserve">Ericsson, Athlone         </w:t>
      </w:r>
    </w:p>
    <w:p w14:paraId="1A50D3D4" w14:textId="77777777" w:rsidR="007B6BFD" w:rsidRPr="002C0B83" w:rsidRDefault="007B6BFD" w:rsidP="00213E6F">
      <w:pPr>
        <w:pStyle w:val="Achievement"/>
        <w:numPr>
          <w:ilvl w:val="0"/>
          <w:numId w:val="0"/>
        </w:numPr>
        <w:ind w:left="245" w:hanging="245"/>
        <w:jc w:val="left"/>
        <w:rPr>
          <w:b/>
          <w:bCs/>
          <w:i/>
        </w:rPr>
      </w:pPr>
      <w:r w:rsidRPr="002C0B83">
        <w:rPr>
          <w:b/>
          <w:bCs/>
          <w:i/>
        </w:rPr>
        <w:t>Summer Co-op</w:t>
      </w:r>
    </w:p>
    <w:p w14:paraId="50CD4AED" w14:textId="160DD6CC" w:rsidR="005C10B1" w:rsidRPr="008E5A2B" w:rsidRDefault="005C10B1" w:rsidP="00213E6F">
      <w:pPr>
        <w:pStyle w:val="Achievement"/>
        <w:numPr>
          <w:ilvl w:val="0"/>
          <w:numId w:val="12"/>
        </w:numPr>
        <w:jc w:val="left"/>
        <w:rPr>
          <w:iCs/>
        </w:rPr>
      </w:pPr>
      <w:r w:rsidRPr="008E5A2B">
        <w:rPr>
          <w:iCs/>
        </w:rPr>
        <w:t>Working with Team Odin in Auto-Provisioning</w:t>
      </w:r>
    </w:p>
    <w:p w14:paraId="29DB2856" w14:textId="020AF0B4" w:rsidR="007B6BFD" w:rsidRPr="008E5A2B" w:rsidRDefault="00224938" w:rsidP="00213E6F">
      <w:pPr>
        <w:pStyle w:val="Achievement"/>
        <w:numPr>
          <w:ilvl w:val="0"/>
          <w:numId w:val="12"/>
        </w:numPr>
        <w:jc w:val="left"/>
        <w:rPr>
          <w:iCs/>
        </w:rPr>
      </w:pPr>
      <w:r w:rsidRPr="008E5A2B">
        <w:rPr>
          <w:iCs/>
        </w:rPr>
        <w:t>First introduction to the Software Industry</w:t>
      </w:r>
    </w:p>
    <w:p w14:paraId="78C0C87C" w14:textId="00297D83" w:rsidR="00224938" w:rsidRPr="008E5A2B" w:rsidRDefault="008629C4" w:rsidP="00213E6F">
      <w:pPr>
        <w:pStyle w:val="Achievement"/>
        <w:numPr>
          <w:ilvl w:val="0"/>
          <w:numId w:val="12"/>
        </w:numPr>
        <w:jc w:val="left"/>
        <w:rPr>
          <w:iCs/>
        </w:rPr>
      </w:pPr>
      <w:r w:rsidRPr="008E5A2B">
        <w:rPr>
          <w:iCs/>
        </w:rPr>
        <w:t xml:space="preserve">Gained working knowledge of Agile and Scrum practices including </w:t>
      </w:r>
      <w:r w:rsidR="001F5077" w:rsidRPr="008E5A2B">
        <w:rPr>
          <w:iCs/>
        </w:rPr>
        <w:t xml:space="preserve">Sprint planning, grooming, </w:t>
      </w:r>
      <w:r w:rsidR="003C006B" w:rsidRPr="008E5A2B">
        <w:rPr>
          <w:iCs/>
        </w:rPr>
        <w:t>retrospectives,</w:t>
      </w:r>
      <w:r w:rsidR="001F5077" w:rsidRPr="008E5A2B">
        <w:rPr>
          <w:iCs/>
        </w:rPr>
        <w:t xml:space="preserve"> and </w:t>
      </w:r>
      <w:r w:rsidR="003C006B" w:rsidRPr="008E5A2B">
        <w:rPr>
          <w:iCs/>
        </w:rPr>
        <w:t>daily stand-up meetings.</w:t>
      </w:r>
    </w:p>
    <w:p w14:paraId="3BBC1F5A" w14:textId="2CC1F5E6" w:rsidR="003C006B" w:rsidRPr="008E5A2B" w:rsidRDefault="00C079D7" w:rsidP="00213E6F">
      <w:pPr>
        <w:pStyle w:val="Achievement"/>
        <w:numPr>
          <w:ilvl w:val="0"/>
          <w:numId w:val="12"/>
        </w:numPr>
        <w:jc w:val="left"/>
        <w:rPr>
          <w:iCs/>
        </w:rPr>
      </w:pPr>
      <w:r w:rsidRPr="008E5A2B">
        <w:rPr>
          <w:iCs/>
        </w:rPr>
        <w:t>Learned industry standard code practices</w:t>
      </w:r>
      <w:r w:rsidR="00FF14DD" w:rsidRPr="008E5A2B">
        <w:rPr>
          <w:iCs/>
        </w:rPr>
        <w:t>.</w:t>
      </w:r>
    </w:p>
    <w:p w14:paraId="6D17425F" w14:textId="77777777" w:rsidR="009D623D" w:rsidRPr="002C0B83" w:rsidRDefault="009D623D" w:rsidP="00213E6F">
      <w:pPr>
        <w:pStyle w:val="Achievement"/>
        <w:numPr>
          <w:ilvl w:val="0"/>
          <w:numId w:val="0"/>
        </w:numPr>
        <w:jc w:val="left"/>
        <w:rPr>
          <w:b/>
          <w:bCs/>
        </w:rPr>
      </w:pPr>
    </w:p>
    <w:p w14:paraId="13A39D23" w14:textId="52AB691D" w:rsidR="00D340AA" w:rsidRDefault="00D340AA" w:rsidP="00213E6F">
      <w:pPr>
        <w:jc w:val="left"/>
        <w:rPr>
          <w:color w:val="4472C4"/>
          <w:sz w:val="40"/>
          <w:szCs w:val="40"/>
        </w:rPr>
      </w:pPr>
      <w:r>
        <w:rPr>
          <w:color w:val="4472C4"/>
          <w:sz w:val="40"/>
          <w:szCs w:val="40"/>
        </w:rPr>
        <w:t>Other Employment:</w:t>
      </w:r>
    </w:p>
    <w:p w14:paraId="0C45E672" w14:textId="77777777" w:rsidR="009D623D" w:rsidRPr="002C0B83" w:rsidRDefault="009D623D" w:rsidP="00213E6F">
      <w:pPr>
        <w:pStyle w:val="Achievement"/>
        <w:numPr>
          <w:ilvl w:val="0"/>
          <w:numId w:val="0"/>
        </w:numPr>
        <w:ind w:left="245" w:hanging="245"/>
        <w:jc w:val="left"/>
        <w:rPr>
          <w:b/>
          <w:bCs/>
        </w:rPr>
      </w:pPr>
    </w:p>
    <w:p w14:paraId="778F43EC" w14:textId="210C5CF1" w:rsidR="00206D77" w:rsidRPr="002C0B83" w:rsidRDefault="00D340AA" w:rsidP="00213E6F">
      <w:pPr>
        <w:pStyle w:val="Achievement"/>
        <w:numPr>
          <w:ilvl w:val="0"/>
          <w:numId w:val="0"/>
        </w:numPr>
        <w:jc w:val="left"/>
      </w:pPr>
      <w:r w:rsidRPr="002C0B83">
        <w:t xml:space="preserve">15 </w:t>
      </w:r>
      <w:r w:rsidR="0031013E" w:rsidRPr="002C0B83">
        <w:t>Years’ experience</w:t>
      </w:r>
      <w:r w:rsidRPr="002C0B83">
        <w:t xml:space="preserve"> </w:t>
      </w:r>
      <w:r w:rsidR="0031013E" w:rsidRPr="002C0B83">
        <w:t>as a</w:t>
      </w:r>
      <w:r w:rsidRPr="002C0B83">
        <w:t xml:space="preserve"> manage</w:t>
      </w:r>
      <w:r w:rsidR="0031013E" w:rsidRPr="002C0B83">
        <w:t>r</w:t>
      </w:r>
      <w:r w:rsidRPr="002C0B83">
        <w:t xml:space="preserve"> working in the </w:t>
      </w:r>
      <w:r w:rsidR="00FF7B23" w:rsidRPr="002C0B83">
        <w:t>H</w:t>
      </w:r>
      <w:r w:rsidRPr="002C0B83">
        <w:t xml:space="preserve">otel </w:t>
      </w:r>
      <w:r w:rsidR="00FF7B23" w:rsidRPr="002C0B83">
        <w:t>I</w:t>
      </w:r>
      <w:r w:rsidRPr="002C0B83">
        <w:t>ndustry</w:t>
      </w:r>
      <w:r w:rsidR="0031013E" w:rsidRPr="002C0B83">
        <w:t>.</w:t>
      </w:r>
    </w:p>
    <w:p w14:paraId="4D4A5317" w14:textId="60FD4458" w:rsidR="007B26C6" w:rsidRPr="002C0B83" w:rsidRDefault="001E5898" w:rsidP="00213E6F">
      <w:pPr>
        <w:pStyle w:val="BodyText"/>
        <w:spacing w:after="220" w:line="240" w:lineRule="atLeast"/>
        <w:jc w:val="left"/>
      </w:pPr>
      <w:r w:rsidRPr="002C0B83">
        <w:t xml:space="preserve">Planning, </w:t>
      </w:r>
      <w:r w:rsidR="00FF7B23" w:rsidRPr="002C0B83">
        <w:t>r</w:t>
      </w:r>
      <w:r w:rsidRPr="002C0B83">
        <w:t xml:space="preserve">ostering, </w:t>
      </w:r>
      <w:r w:rsidR="006333E7" w:rsidRPr="002C0B83">
        <w:t>budgeting,</w:t>
      </w:r>
      <w:r w:rsidR="005C2177" w:rsidRPr="002C0B83">
        <w:t xml:space="preserve"> </w:t>
      </w:r>
      <w:r w:rsidR="006333E7">
        <w:t xml:space="preserve">and day to day running of </w:t>
      </w:r>
      <w:r w:rsidR="005C2177" w:rsidRPr="002C0B83">
        <w:t xml:space="preserve">all </w:t>
      </w:r>
      <w:r w:rsidR="006333E7">
        <w:t xml:space="preserve">hotel </w:t>
      </w:r>
      <w:r w:rsidR="005C2177" w:rsidRPr="002C0B83">
        <w:t xml:space="preserve">areas including </w:t>
      </w:r>
      <w:r w:rsidR="00453060" w:rsidRPr="002C0B83">
        <w:t xml:space="preserve">accommodation, </w:t>
      </w:r>
      <w:r w:rsidR="006333E7">
        <w:t>front office,</w:t>
      </w:r>
      <w:r w:rsidR="007504FA">
        <w:t xml:space="preserve"> </w:t>
      </w:r>
      <w:r w:rsidR="00453060" w:rsidRPr="002C0B83">
        <w:t xml:space="preserve">restaurants, </w:t>
      </w:r>
      <w:r w:rsidR="00FF7B23" w:rsidRPr="002C0B83">
        <w:t>bars,</w:t>
      </w:r>
      <w:r w:rsidR="00453060" w:rsidRPr="002C0B83">
        <w:t xml:space="preserve"> and conferencing.</w:t>
      </w:r>
    </w:p>
    <w:p w14:paraId="1538C575" w14:textId="133EEE13" w:rsidR="00453060" w:rsidRPr="002C0B83" w:rsidRDefault="00453060" w:rsidP="00213E6F">
      <w:pPr>
        <w:pStyle w:val="BodyText"/>
        <w:spacing w:after="220" w:line="240" w:lineRule="atLeast"/>
        <w:jc w:val="left"/>
      </w:pPr>
      <w:r w:rsidRPr="002C0B83">
        <w:t xml:space="preserve">Organising and </w:t>
      </w:r>
      <w:r w:rsidR="006333E7">
        <w:t>supervising</w:t>
      </w:r>
      <w:r w:rsidRPr="002C0B83">
        <w:t xml:space="preserve"> hundreds of weddi</w:t>
      </w:r>
      <w:r w:rsidR="007B5E69" w:rsidRPr="002C0B83">
        <w:t>n</w:t>
      </w:r>
      <w:r w:rsidRPr="002C0B83">
        <w:t>gs</w:t>
      </w:r>
      <w:r w:rsidR="00FF7B23" w:rsidRPr="002C0B83">
        <w:t xml:space="preserve"> and events.</w:t>
      </w:r>
    </w:p>
    <w:p w14:paraId="56A5BD70" w14:textId="726F4B1D" w:rsidR="007B5E69" w:rsidRPr="002C0B83" w:rsidRDefault="007B5E69" w:rsidP="00213E6F">
      <w:pPr>
        <w:pStyle w:val="BodyText"/>
        <w:spacing w:after="220" w:line="240" w:lineRule="atLeast"/>
        <w:jc w:val="left"/>
      </w:pPr>
      <w:r w:rsidRPr="002C0B83">
        <w:t>In charge of 100+ staff and managers</w:t>
      </w:r>
      <w:r w:rsidR="00FF7B23" w:rsidRPr="002C0B83">
        <w:t>.</w:t>
      </w:r>
    </w:p>
    <w:p w14:paraId="0944DD10" w14:textId="77777777" w:rsidR="009D623D" w:rsidRDefault="009D623D" w:rsidP="00213E6F">
      <w:pPr>
        <w:spacing w:after="160" w:line="259" w:lineRule="auto"/>
        <w:jc w:val="left"/>
        <w:rPr>
          <w:color w:val="4472C4"/>
          <w:sz w:val="40"/>
          <w:szCs w:val="40"/>
        </w:rPr>
      </w:pPr>
      <w:r>
        <w:rPr>
          <w:color w:val="4472C4"/>
          <w:sz w:val="40"/>
          <w:szCs w:val="40"/>
        </w:rPr>
        <w:t>Skills:</w:t>
      </w:r>
    </w:p>
    <w:p w14:paraId="2E36E60C" w14:textId="77777777" w:rsidR="009D623D" w:rsidRPr="002C0B83" w:rsidRDefault="009D623D" w:rsidP="00213E6F">
      <w:pPr>
        <w:pStyle w:val="ListParagraph"/>
        <w:numPr>
          <w:ilvl w:val="0"/>
          <w:numId w:val="9"/>
        </w:numPr>
        <w:jc w:val="left"/>
        <w:rPr>
          <w:lang w:eastAsia="en-US"/>
        </w:rPr>
      </w:pPr>
      <w:r w:rsidRPr="002C0B83">
        <w:t>Excellent organisation &amp; time management skills gained throughout my career.</w:t>
      </w:r>
    </w:p>
    <w:p w14:paraId="0B242FEE" w14:textId="6A26543A" w:rsidR="009D623D" w:rsidRPr="002C0B83" w:rsidRDefault="009D623D" w:rsidP="00213E6F">
      <w:pPr>
        <w:pStyle w:val="ListParagraph"/>
        <w:numPr>
          <w:ilvl w:val="0"/>
          <w:numId w:val="9"/>
        </w:numPr>
        <w:jc w:val="left"/>
        <w:rPr>
          <w:lang w:eastAsia="en-US"/>
        </w:rPr>
      </w:pPr>
      <w:r w:rsidRPr="002C0B83">
        <w:rPr>
          <w:lang w:eastAsia="en-US"/>
        </w:rPr>
        <w:t>Exceptional people</w:t>
      </w:r>
      <w:r w:rsidR="00BE5A1A" w:rsidRPr="002C0B83">
        <w:rPr>
          <w:lang w:eastAsia="en-US"/>
        </w:rPr>
        <w:t xml:space="preserve"> </w:t>
      </w:r>
      <w:r w:rsidRPr="002C0B83">
        <w:rPr>
          <w:lang w:eastAsia="en-US"/>
        </w:rPr>
        <w:t>management</w:t>
      </w:r>
      <w:r w:rsidR="00BE5A1A" w:rsidRPr="002C0B83">
        <w:rPr>
          <w:lang w:eastAsia="en-US"/>
        </w:rPr>
        <w:t xml:space="preserve"> and project management</w:t>
      </w:r>
      <w:r w:rsidRPr="002C0B83">
        <w:rPr>
          <w:lang w:eastAsia="en-US"/>
        </w:rPr>
        <w:t xml:space="preserve"> skills.</w:t>
      </w:r>
    </w:p>
    <w:p w14:paraId="332A9C26" w14:textId="64559DAD" w:rsidR="009D623D" w:rsidRPr="002C0B83" w:rsidRDefault="009D623D" w:rsidP="00213E6F">
      <w:pPr>
        <w:pStyle w:val="ListParagraph"/>
        <w:numPr>
          <w:ilvl w:val="0"/>
          <w:numId w:val="9"/>
        </w:numPr>
        <w:jc w:val="left"/>
      </w:pPr>
      <w:r w:rsidRPr="002C0B83">
        <w:t>Proficient in MS Word</w:t>
      </w:r>
      <w:r w:rsidR="007B5E69" w:rsidRPr="002C0B83">
        <w:t>,</w:t>
      </w:r>
      <w:r w:rsidRPr="002C0B83">
        <w:t xml:space="preserve"> </w:t>
      </w:r>
      <w:r w:rsidR="007B5E69" w:rsidRPr="002C0B83">
        <w:t>Excel,</w:t>
      </w:r>
      <w:r w:rsidRPr="002C0B83">
        <w:t xml:space="preserve"> and PowerPoint.</w:t>
      </w:r>
    </w:p>
    <w:p w14:paraId="04B53D0B" w14:textId="0A3CA851" w:rsidR="009D623D" w:rsidRPr="002C0B83" w:rsidRDefault="009D623D" w:rsidP="00213E6F">
      <w:pPr>
        <w:pStyle w:val="ListParagraph"/>
        <w:numPr>
          <w:ilvl w:val="0"/>
          <w:numId w:val="9"/>
        </w:numPr>
        <w:jc w:val="left"/>
      </w:pPr>
      <w:r w:rsidRPr="002C0B83">
        <w:t xml:space="preserve">Good working knowledge of </w:t>
      </w:r>
      <w:r w:rsidR="007B5E69" w:rsidRPr="002C0B83">
        <w:t>IntelliJ</w:t>
      </w:r>
      <w:r w:rsidRPr="002C0B83">
        <w:t>, Visual Studio Code,</w:t>
      </w:r>
      <w:r w:rsidR="007B5E69" w:rsidRPr="002C0B83">
        <w:t xml:space="preserve"> </w:t>
      </w:r>
      <w:r w:rsidR="00F77C88" w:rsidRPr="002C0B83">
        <w:t>PyCharm,</w:t>
      </w:r>
      <w:r w:rsidR="009550DC" w:rsidRPr="002C0B83">
        <w:t xml:space="preserve"> SQL Workbench,</w:t>
      </w:r>
      <w:r w:rsidRPr="002C0B83">
        <w:t xml:space="preserve"> GitHub.</w:t>
      </w:r>
    </w:p>
    <w:p w14:paraId="131AD68E" w14:textId="5411DC94" w:rsidR="009D623D" w:rsidRPr="002C0B83" w:rsidRDefault="00931664" w:rsidP="00213E6F">
      <w:pPr>
        <w:pStyle w:val="ListParagraph"/>
        <w:numPr>
          <w:ilvl w:val="0"/>
          <w:numId w:val="9"/>
        </w:numPr>
        <w:jc w:val="left"/>
      </w:pPr>
      <w:r w:rsidRPr="002C0B83">
        <w:t>Working</w:t>
      </w:r>
      <w:r w:rsidR="009D623D" w:rsidRPr="002C0B83">
        <w:t xml:space="preserve"> knowledge in Java, JavaScript, HTML &amp; CSS</w:t>
      </w:r>
      <w:r w:rsidR="009550DC" w:rsidRPr="002C0B83">
        <w:t>, SQL</w:t>
      </w:r>
    </w:p>
    <w:p w14:paraId="4C47F999" w14:textId="40A7D830" w:rsidR="009550DC" w:rsidRPr="002C0B83" w:rsidRDefault="009550DC" w:rsidP="00213E6F">
      <w:pPr>
        <w:pStyle w:val="ListParagraph"/>
        <w:numPr>
          <w:ilvl w:val="0"/>
          <w:numId w:val="9"/>
        </w:numPr>
        <w:jc w:val="left"/>
      </w:pPr>
      <w:r w:rsidRPr="002C0B83">
        <w:t>Growing knowledge in Python</w:t>
      </w:r>
      <w:r w:rsidR="007C6797" w:rsidRPr="002C0B83">
        <w:t>.  4</w:t>
      </w:r>
      <w:r w:rsidR="007C6797" w:rsidRPr="002C0B83">
        <w:rPr>
          <w:vertAlign w:val="superscript"/>
        </w:rPr>
        <w:t>th</w:t>
      </w:r>
      <w:r w:rsidR="007C6797" w:rsidRPr="002C0B83">
        <w:t xml:space="preserve"> year project developed </w:t>
      </w:r>
      <w:r w:rsidR="00D8782F" w:rsidRPr="002C0B83">
        <w:t>primarily in Python.</w:t>
      </w:r>
    </w:p>
    <w:p w14:paraId="021D8215" w14:textId="11BF455A" w:rsidR="00BE5A1A" w:rsidRPr="002C0B83" w:rsidRDefault="00BE5A1A" w:rsidP="00213E6F">
      <w:pPr>
        <w:pStyle w:val="ListParagraph"/>
        <w:numPr>
          <w:ilvl w:val="0"/>
          <w:numId w:val="9"/>
        </w:numPr>
        <w:jc w:val="left"/>
      </w:pPr>
      <w:r w:rsidRPr="002C0B83">
        <w:t>Developing knowledge in Machine Learning and Data Visualisation.</w:t>
      </w:r>
    </w:p>
    <w:p w14:paraId="0ADEB425" w14:textId="44CDB271" w:rsidR="00FF7B23" w:rsidRPr="002C0B83" w:rsidRDefault="00F35355" w:rsidP="00213E6F">
      <w:pPr>
        <w:pStyle w:val="ListParagraph"/>
        <w:numPr>
          <w:ilvl w:val="0"/>
          <w:numId w:val="9"/>
        </w:numPr>
        <w:jc w:val="left"/>
      </w:pPr>
      <w:r w:rsidRPr="002C0B83">
        <w:t>A selection of</w:t>
      </w:r>
      <w:r w:rsidR="00E3084E" w:rsidRPr="002C0B83">
        <w:t xml:space="preserve"> my</w:t>
      </w:r>
      <w:r w:rsidRPr="002C0B83">
        <w:t xml:space="preserve"> projects can be seen at </w:t>
      </w:r>
      <w:hyperlink r:id="rId14" w:history="1">
        <w:r w:rsidR="00816E74" w:rsidRPr="002C0B83">
          <w:rPr>
            <w:rStyle w:val="Hyperlink"/>
          </w:rPr>
          <w:t>https://rayfitzpat.github.io/gallery.html</w:t>
        </w:r>
      </w:hyperlink>
      <w:r w:rsidR="00816E74" w:rsidRPr="002C0B83">
        <w:t xml:space="preserve"> </w:t>
      </w:r>
    </w:p>
    <w:p w14:paraId="53CD974F" w14:textId="77777777" w:rsidR="00F35355" w:rsidRDefault="00F35355" w:rsidP="00F35355">
      <w:pPr>
        <w:pStyle w:val="ListParagraph"/>
        <w:jc w:val="left"/>
      </w:pPr>
    </w:p>
    <w:p w14:paraId="16099925" w14:textId="77777777" w:rsidR="009D623D" w:rsidRDefault="009D623D" w:rsidP="00F215F1">
      <w:pPr>
        <w:pStyle w:val="BodyText"/>
        <w:spacing w:after="220" w:line="240" w:lineRule="atLeast"/>
      </w:pPr>
    </w:p>
    <w:sectPr w:rsidR="009D623D" w:rsidSect="00ED3C82">
      <w:footerReference w:type="default" r:id="rId15"/>
      <w:pgSz w:w="11906" w:h="16838"/>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6501" w14:textId="77777777" w:rsidR="00C9597B" w:rsidRDefault="00C9597B" w:rsidP="00E40D35">
      <w:r>
        <w:separator/>
      </w:r>
    </w:p>
  </w:endnote>
  <w:endnote w:type="continuationSeparator" w:id="0">
    <w:p w14:paraId="40F514F6" w14:textId="77777777" w:rsidR="00C9597B" w:rsidRDefault="00C9597B" w:rsidP="00E4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BF4F" w14:textId="2B766BFB" w:rsidR="00E40D35" w:rsidRDefault="00E40D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677B88A" w14:textId="77777777" w:rsidR="00E40D35" w:rsidRDefault="00E40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C3DEF" w14:textId="77777777" w:rsidR="00C9597B" w:rsidRDefault="00C9597B" w:rsidP="00E40D35">
      <w:r>
        <w:separator/>
      </w:r>
    </w:p>
  </w:footnote>
  <w:footnote w:type="continuationSeparator" w:id="0">
    <w:p w14:paraId="7A1A20FC" w14:textId="77777777" w:rsidR="00C9597B" w:rsidRDefault="00C9597B" w:rsidP="00E40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Wingdings" w:hAnsi="Wingdings" w:hint="default"/>
      </w:rPr>
    </w:lvl>
  </w:abstractNum>
  <w:abstractNum w:abstractNumId="2"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Wingdings" w:hAnsi="Wingdings" w:hint="default"/>
      </w:rPr>
    </w:lvl>
  </w:abstractNum>
  <w:abstractNum w:abstractNumId="4" w15:restartNumberingAfterBreak="0">
    <w:nsid w:val="00000007"/>
    <w:multiLevelType w:val="multilevel"/>
    <w:tmpl w:val="00000007"/>
    <w:name w:val="WW8Num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72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8"/>
    <w:multiLevelType w:val="singleLevel"/>
    <w:tmpl w:val="00000008"/>
    <w:name w:val="WW8Num18"/>
    <w:lvl w:ilvl="0">
      <w:start w:val="1"/>
      <w:numFmt w:val="bullet"/>
      <w:lvlText w:val=""/>
      <w:lvlJc w:val="left"/>
      <w:pPr>
        <w:tabs>
          <w:tab w:val="num" w:pos="360"/>
        </w:tabs>
        <w:ind w:left="245" w:hanging="245"/>
      </w:pPr>
      <w:rPr>
        <w:rFonts w:ascii="Wingdings" w:hAnsi="Wingdings" w:hint="default"/>
      </w:rPr>
    </w:lvl>
  </w:abstractNum>
  <w:abstractNum w:abstractNumId="6" w15:restartNumberingAfterBreak="0">
    <w:nsid w:val="06C73301"/>
    <w:multiLevelType w:val="hybridMultilevel"/>
    <w:tmpl w:val="FA2047FC"/>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7" w15:restartNumberingAfterBreak="0">
    <w:nsid w:val="4BC4634C"/>
    <w:multiLevelType w:val="hybridMultilevel"/>
    <w:tmpl w:val="514C2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C88516C"/>
    <w:multiLevelType w:val="hybridMultilevel"/>
    <w:tmpl w:val="E166B6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E1369F2"/>
    <w:multiLevelType w:val="hybridMultilevel"/>
    <w:tmpl w:val="4B3E1B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51C24BBB"/>
    <w:multiLevelType w:val="multilevel"/>
    <w:tmpl w:val="2908902A"/>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7EF450C"/>
    <w:multiLevelType w:val="hybridMultilevel"/>
    <w:tmpl w:val="3BB883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34261987">
    <w:abstractNumId w:val="1"/>
  </w:num>
  <w:num w:numId="2" w16cid:durableId="1309167509">
    <w:abstractNumId w:val="5"/>
  </w:num>
  <w:num w:numId="3" w16cid:durableId="91168537">
    <w:abstractNumId w:val="11"/>
  </w:num>
  <w:num w:numId="4" w16cid:durableId="1686054569">
    <w:abstractNumId w:val="2"/>
  </w:num>
  <w:num w:numId="5" w16cid:durableId="341931905">
    <w:abstractNumId w:val="0"/>
  </w:num>
  <w:num w:numId="6" w16cid:durableId="1065644097">
    <w:abstractNumId w:val="3"/>
  </w:num>
  <w:num w:numId="7" w16cid:durableId="363022682">
    <w:abstractNumId w:val="4"/>
  </w:num>
  <w:num w:numId="8" w16cid:durableId="2028363091">
    <w:abstractNumId w:val="10"/>
  </w:num>
  <w:num w:numId="9" w16cid:durableId="2017151770">
    <w:abstractNumId w:val="9"/>
  </w:num>
  <w:num w:numId="10" w16cid:durableId="996498626">
    <w:abstractNumId w:val="9"/>
  </w:num>
  <w:num w:numId="11" w16cid:durableId="1276981798">
    <w:abstractNumId w:val="8"/>
  </w:num>
  <w:num w:numId="12" w16cid:durableId="1670518656">
    <w:abstractNumId w:val="7"/>
  </w:num>
  <w:num w:numId="13" w16cid:durableId="18051501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A0"/>
    <w:rsid w:val="0000026A"/>
    <w:rsid w:val="00004320"/>
    <w:rsid w:val="00016DF0"/>
    <w:rsid w:val="00034796"/>
    <w:rsid w:val="000976B7"/>
    <w:rsid w:val="000978A3"/>
    <w:rsid w:val="000E0551"/>
    <w:rsid w:val="000E1977"/>
    <w:rsid w:val="00110B47"/>
    <w:rsid w:val="00170944"/>
    <w:rsid w:val="001721F1"/>
    <w:rsid w:val="001C4B7B"/>
    <w:rsid w:val="001D21ED"/>
    <w:rsid w:val="001E5898"/>
    <w:rsid w:val="001F22A8"/>
    <w:rsid w:val="001F5077"/>
    <w:rsid w:val="00206D77"/>
    <w:rsid w:val="00213E6F"/>
    <w:rsid w:val="002165A8"/>
    <w:rsid w:val="00224938"/>
    <w:rsid w:val="002378EE"/>
    <w:rsid w:val="002426A5"/>
    <w:rsid w:val="00247E99"/>
    <w:rsid w:val="00267C3B"/>
    <w:rsid w:val="00271048"/>
    <w:rsid w:val="00285CDF"/>
    <w:rsid w:val="00290BB2"/>
    <w:rsid w:val="002C0B83"/>
    <w:rsid w:val="002C419D"/>
    <w:rsid w:val="002E44DC"/>
    <w:rsid w:val="002F6303"/>
    <w:rsid w:val="00303154"/>
    <w:rsid w:val="0030491A"/>
    <w:rsid w:val="00307157"/>
    <w:rsid w:val="0031013E"/>
    <w:rsid w:val="003200D5"/>
    <w:rsid w:val="00332127"/>
    <w:rsid w:val="00344F5E"/>
    <w:rsid w:val="003501E3"/>
    <w:rsid w:val="003531DC"/>
    <w:rsid w:val="00392AA3"/>
    <w:rsid w:val="003B2739"/>
    <w:rsid w:val="003C006B"/>
    <w:rsid w:val="003D06A6"/>
    <w:rsid w:val="003E7495"/>
    <w:rsid w:val="003F4280"/>
    <w:rsid w:val="0040439A"/>
    <w:rsid w:val="00425A6F"/>
    <w:rsid w:val="004457A3"/>
    <w:rsid w:val="00453060"/>
    <w:rsid w:val="00466108"/>
    <w:rsid w:val="00483E8E"/>
    <w:rsid w:val="004844B5"/>
    <w:rsid w:val="004C1DB3"/>
    <w:rsid w:val="00502939"/>
    <w:rsid w:val="0051369B"/>
    <w:rsid w:val="00514419"/>
    <w:rsid w:val="00524E2E"/>
    <w:rsid w:val="0057014F"/>
    <w:rsid w:val="005B25B7"/>
    <w:rsid w:val="005C10B1"/>
    <w:rsid w:val="005C2177"/>
    <w:rsid w:val="005D1D4E"/>
    <w:rsid w:val="005F6BC6"/>
    <w:rsid w:val="006333E7"/>
    <w:rsid w:val="00666050"/>
    <w:rsid w:val="0067353D"/>
    <w:rsid w:val="0067440C"/>
    <w:rsid w:val="0067468F"/>
    <w:rsid w:val="006A2940"/>
    <w:rsid w:val="006A3D32"/>
    <w:rsid w:val="006B7375"/>
    <w:rsid w:val="006D7134"/>
    <w:rsid w:val="007504FA"/>
    <w:rsid w:val="00753C46"/>
    <w:rsid w:val="0078748B"/>
    <w:rsid w:val="007B26C6"/>
    <w:rsid w:val="007B2A83"/>
    <w:rsid w:val="007B5E69"/>
    <w:rsid w:val="007B6BFD"/>
    <w:rsid w:val="007C19E8"/>
    <w:rsid w:val="007C1E89"/>
    <w:rsid w:val="007C23E0"/>
    <w:rsid w:val="007C6797"/>
    <w:rsid w:val="007D7C49"/>
    <w:rsid w:val="007F0C99"/>
    <w:rsid w:val="00816E74"/>
    <w:rsid w:val="008500A0"/>
    <w:rsid w:val="00861C75"/>
    <w:rsid w:val="008629C4"/>
    <w:rsid w:val="0087293E"/>
    <w:rsid w:val="00882AB3"/>
    <w:rsid w:val="0089030A"/>
    <w:rsid w:val="00895EB6"/>
    <w:rsid w:val="008A44F4"/>
    <w:rsid w:val="008D0259"/>
    <w:rsid w:val="008D3183"/>
    <w:rsid w:val="008E34C1"/>
    <w:rsid w:val="008E5A2B"/>
    <w:rsid w:val="00905755"/>
    <w:rsid w:val="0091732D"/>
    <w:rsid w:val="00931664"/>
    <w:rsid w:val="00950709"/>
    <w:rsid w:val="009550DC"/>
    <w:rsid w:val="009A0BE2"/>
    <w:rsid w:val="009B0579"/>
    <w:rsid w:val="009D1950"/>
    <w:rsid w:val="009D623D"/>
    <w:rsid w:val="009F7E3E"/>
    <w:rsid w:val="00A07856"/>
    <w:rsid w:val="00A11E50"/>
    <w:rsid w:val="00A133CE"/>
    <w:rsid w:val="00A14F04"/>
    <w:rsid w:val="00A1638B"/>
    <w:rsid w:val="00A37042"/>
    <w:rsid w:val="00A45E48"/>
    <w:rsid w:val="00A65D44"/>
    <w:rsid w:val="00A761C7"/>
    <w:rsid w:val="00A850E6"/>
    <w:rsid w:val="00A90667"/>
    <w:rsid w:val="00AB051A"/>
    <w:rsid w:val="00AB1E02"/>
    <w:rsid w:val="00AB2184"/>
    <w:rsid w:val="00AB6F7C"/>
    <w:rsid w:val="00B0503D"/>
    <w:rsid w:val="00B1193C"/>
    <w:rsid w:val="00B11D8E"/>
    <w:rsid w:val="00B16E86"/>
    <w:rsid w:val="00B746FB"/>
    <w:rsid w:val="00BC11FF"/>
    <w:rsid w:val="00BD30DF"/>
    <w:rsid w:val="00BE51F3"/>
    <w:rsid w:val="00BE5A1A"/>
    <w:rsid w:val="00C079D7"/>
    <w:rsid w:val="00C45570"/>
    <w:rsid w:val="00C51666"/>
    <w:rsid w:val="00C70E38"/>
    <w:rsid w:val="00C81E20"/>
    <w:rsid w:val="00C90F00"/>
    <w:rsid w:val="00C93625"/>
    <w:rsid w:val="00C9597B"/>
    <w:rsid w:val="00CA24EE"/>
    <w:rsid w:val="00CA3C20"/>
    <w:rsid w:val="00CA5AFD"/>
    <w:rsid w:val="00CD58F3"/>
    <w:rsid w:val="00CF4E1B"/>
    <w:rsid w:val="00D0297C"/>
    <w:rsid w:val="00D33560"/>
    <w:rsid w:val="00D340AA"/>
    <w:rsid w:val="00D37C6A"/>
    <w:rsid w:val="00D6499F"/>
    <w:rsid w:val="00D8782F"/>
    <w:rsid w:val="00D9001B"/>
    <w:rsid w:val="00DA5DE5"/>
    <w:rsid w:val="00DB7660"/>
    <w:rsid w:val="00DC1A75"/>
    <w:rsid w:val="00DE6228"/>
    <w:rsid w:val="00DE736B"/>
    <w:rsid w:val="00E11988"/>
    <w:rsid w:val="00E14224"/>
    <w:rsid w:val="00E149BD"/>
    <w:rsid w:val="00E3084E"/>
    <w:rsid w:val="00E341D8"/>
    <w:rsid w:val="00E40D35"/>
    <w:rsid w:val="00E4375E"/>
    <w:rsid w:val="00E46FE2"/>
    <w:rsid w:val="00E66088"/>
    <w:rsid w:val="00E66147"/>
    <w:rsid w:val="00E828E1"/>
    <w:rsid w:val="00E9048B"/>
    <w:rsid w:val="00EA11DA"/>
    <w:rsid w:val="00EA3E13"/>
    <w:rsid w:val="00EB3EAB"/>
    <w:rsid w:val="00ED0F05"/>
    <w:rsid w:val="00ED3B52"/>
    <w:rsid w:val="00ED3C82"/>
    <w:rsid w:val="00F10978"/>
    <w:rsid w:val="00F12012"/>
    <w:rsid w:val="00F123E6"/>
    <w:rsid w:val="00F215F1"/>
    <w:rsid w:val="00F271D2"/>
    <w:rsid w:val="00F316C4"/>
    <w:rsid w:val="00F35355"/>
    <w:rsid w:val="00F523F9"/>
    <w:rsid w:val="00F77C88"/>
    <w:rsid w:val="00F9706C"/>
    <w:rsid w:val="00FC0FE9"/>
    <w:rsid w:val="00FD257B"/>
    <w:rsid w:val="00FF14DD"/>
    <w:rsid w:val="00FF7B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7D87"/>
  <w15:chartTrackingRefBased/>
  <w15:docId w15:val="{C4B6FCE6-30C8-446A-9E13-E077AE9A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0A0"/>
    <w:pPr>
      <w:jc w:val="both"/>
    </w:pPr>
    <w:rPr>
      <w:rFonts w:ascii="Garamond" w:eastAsia="Times New Roman" w:hAnsi="Garamond"/>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basedOn w:val="Normal"/>
    <w:rsid w:val="008500A0"/>
    <w:pPr>
      <w:spacing w:line="160" w:lineRule="atLeast"/>
      <w:jc w:val="center"/>
    </w:pPr>
    <w:rPr>
      <w:caps/>
      <w:spacing w:val="30"/>
      <w:sz w:val="15"/>
    </w:rPr>
  </w:style>
  <w:style w:type="paragraph" w:customStyle="1" w:styleId="Address2">
    <w:name w:val="Address 2"/>
    <w:basedOn w:val="Normal"/>
    <w:rsid w:val="008500A0"/>
    <w:pPr>
      <w:spacing w:line="160" w:lineRule="atLeast"/>
      <w:jc w:val="center"/>
    </w:pPr>
    <w:rPr>
      <w:caps/>
      <w:spacing w:val="30"/>
      <w:sz w:val="15"/>
    </w:rPr>
  </w:style>
  <w:style w:type="paragraph" w:customStyle="1" w:styleId="Name">
    <w:name w:val="Name"/>
    <w:basedOn w:val="Normal"/>
    <w:next w:val="Normal"/>
    <w:rsid w:val="008500A0"/>
    <w:pPr>
      <w:spacing w:after="440" w:line="240" w:lineRule="atLeast"/>
      <w:jc w:val="center"/>
    </w:pPr>
    <w:rPr>
      <w:caps/>
      <w:spacing w:val="80"/>
      <w:sz w:val="44"/>
    </w:rPr>
  </w:style>
  <w:style w:type="paragraph" w:customStyle="1" w:styleId="CompanyName">
    <w:name w:val="Company Name"/>
    <w:basedOn w:val="Normal"/>
    <w:next w:val="JobTitle"/>
    <w:rsid w:val="008500A0"/>
    <w:pPr>
      <w:tabs>
        <w:tab w:val="left" w:pos="1440"/>
        <w:tab w:val="right" w:pos="6480"/>
      </w:tabs>
      <w:spacing w:before="220" w:line="220" w:lineRule="atLeast"/>
      <w:jc w:val="left"/>
    </w:pPr>
  </w:style>
  <w:style w:type="paragraph" w:customStyle="1" w:styleId="JobTitle">
    <w:name w:val="Job Title"/>
    <w:next w:val="Normal"/>
    <w:rsid w:val="008500A0"/>
    <w:pPr>
      <w:spacing w:before="40" w:after="40" w:line="220" w:lineRule="atLeast"/>
    </w:pPr>
    <w:rPr>
      <w:rFonts w:ascii="Garamond" w:eastAsia="Arial" w:hAnsi="Garamond"/>
      <w:i/>
      <w:spacing w:val="5"/>
      <w:sz w:val="23"/>
      <w:lang w:val="en-US" w:eastAsia="ar-SA"/>
    </w:rPr>
  </w:style>
  <w:style w:type="paragraph" w:customStyle="1" w:styleId="Achievement">
    <w:name w:val="Achievement"/>
    <w:basedOn w:val="BodyText"/>
    <w:rsid w:val="008500A0"/>
    <w:pPr>
      <w:numPr>
        <w:numId w:val="8"/>
      </w:numPr>
      <w:spacing w:after="60" w:line="240" w:lineRule="atLeast"/>
    </w:pPr>
  </w:style>
  <w:style w:type="paragraph" w:styleId="BodyText">
    <w:name w:val="Body Text"/>
    <w:basedOn w:val="Normal"/>
    <w:link w:val="BodyTextChar"/>
    <w:uiPriority w:val="99"/>
    <w:unhideWhenUsed/>
    <w:rsid w:val="008500A0"/>
    <w:pPr>
      <w:spacing w:after="120"/>
    </w:pPr>
  </w:style>
  <w:style w:type="character" w:customStyle="1" w:styleId="BodyTextChar">
    <w:name w:val="Body Text Char"/>
    <w:link w:val="BodyText"/>
    <w:uiPriority w:val="99"/>
    <w:rsid w:val="008500A0"/>
    <w:rPr>
      <w:rFonts w:ascii="Garamond" w:eastAsia="Times New Roman" w:hAnsi="Garamond" w:cs="Times New Roman"/>
      <w:szCs w:val="20"/>
      <w:lang w:eastAsia="ar-SA"/>
    </w:rPr>
  </w:style>
  <w:style w:type="paragraph" w:styleId="ListParagraph">
    <w:name w:val="List Paragraph"/>
    <w:basedOn w:val="Normal"/>
    <w:uiPriority w:val="34"/>
    <w:qFormat/>
    <w:rsid w:val="008500A0"/>
    <w:pPr>
      <w:ind w:left="720"/>
      <w:contextualSpacing/>
    </w:pPr>
  </w:style>
  <w:style w:type="character" w:styleId="Hyperlink">
    <w:name w:val="Hyperlink"/>
    <w:uiPriority w:val="99"/>
    <w:unhideWhenUsed/>
    <w:rsid w:val="00861C75"/>
    <w:rPr>
      <w:color w:val="0563C1"/>
      <w:u w:val="single"/>
    </w:rPr>
  </w:style>
  <w:style w:type="paragraph" w:styleId="BalloonText">
    <w:name w:val="Balloon Text"/>
    <w:basedOn w:val="Normal"/>
    <w:link w:val="BalloonTextChar"/>
    <w:uiPriority w:val="99"/>
    <w:semiHidden/>
    <w:unhideWhenUsed/>
    <w:rsid w:val="00F9706C"/>
    <w:rPr>
      <w:rFonts w:ascii="Segoe UI" w:hAnsi="Segoe UI" w:cs="Segoe UI"/>
      <w:sz w:val="18"/>
      <w:szCs w:val="18"/>
    </w:rPr>
  </w:style>
  <w:style w:type="character" w:customStyle="1" w:styleId="BalloonTextChar">
    <w:name w:val="Balloon Text Char"/>
    <w:link w:val="BalloonText"/>
    <w:uiPriority w:val="99"/>
    <w:semiHidden/>
    <w:rsid w:val="00F9706C"/>
    <w:rPr>
      <w:rFonts w:ascii="Segoe UI" w:eastAsia="Times New Roman" w:hAnsi="Segoe UI" w:cs="Segoe UI"/>
      <w:sz w:val="18"/>
      <w:szCs w:val="18"/>
      <w:lang w:eastAsia="ar-SA"/>
    </w:rPr>
  </w:style>
  <w:style w:type="paragraph" w:styleId="NoSpacing">
    <w:name w:val="No Spacing"/>
    <w:link w:val="NoSpacingChar"/>
    <w:uiPriority w:val="1"/>
    <w:qFormat/>
    <w:rsid w:val="000978A3"/>
    <w:rPr>
      <w:rFonts w:eastAsia="Times New Roman"/>
      <w:sz w:val="22"/>
      <w:szCs w:val="22"/>
      <w:lang w:val="en-US" w:eastAsia="en-US"/>
    </w:rPr>
  </w:style>
  <w:style w:type="character" w:customStyle="1" w:styleId="NoSpacingChar">
    <w:name w:val="No Spacing Char"/>
    <w:link w:val="NoSpacing"/>
    <w:uiPriority w:val="1"/>
    <w:rsid w:val="000978A3"/>
    <w:rPr>
      <w:rFonts w:eastAsia="Times New Roman"/>
      <w:lang w:val="en-US"/>
    </w:rPr>
  </w:style>
  <w:style w:type="paragraph" w:styleId="Header">
    <w:name w:val="header"/>
    <w:basedOn w:val="Normal"/>
    <w:link w:val="HeaderChar"/>
    <w:uiPriority w:val="99"/>
    <w:unhideWhenUsed/>
    <w:rsid w:val="00E40D35"/>
    <w:pPr>
      <w:tabs>
        <w:tab w:val="center" w:pos="4513"/>
        <w:tab w:val="right" w:pos="9026"/>
      </w:tabs>
    </w:pPr>
  </w:style>
  <w:style w:type="character" w:customStyle="1" w:styleId="HeaderChar">
    <w:name w:val="Header Char"/>
    <w:link w:val="Header"/>
    <w:uiPriority w:val="99"/>
    <w:rsid w:val="00E40D35"/>
    <w:rPr>
      <w:rFonts w:ascii="Garamond" w:eastAsia="Times New Roman" w:hAnsi="Garamond"/>
      <w:sz w:val="22"/>
      <w:lang w:eastAsia="ar-SA"/>
    </w:rPr>
  </w:style>
  <w:style w:type="paragraph" w:styleId="Footer">
    <w:name w:val="footer"/>
    <w:basedOn w:val="Normal"/>
    <w:link w:val="FooterChar"/>
    <w:uiPriority w:val="99"/>
    <w:unhideWhenUsed/>
    <w:rsid w:val="00E40D35"/>
    <w:pPr>
      <w:tabs>
        <w:tab w:val="center" w:pos="4513"/>
        <w:tab w:val="right" w:pos="9026"/>
      </w:tabs>
    </w:pPr>
  </w:style>
  <w:style w:type="character" w:customStyle="1" w:styleId="FooterChar">
    <w:name w:val="Footer Char"/>
    <w:link w:val="Footer"/>
    <w:uiPriority w:val="99"/>
    <w:rsid w:val="00E40D35"/>
    <w:rPr>
      <w:rFonts w:ascii="Garamond" w:eastAsia="Times New Roman" w:hAnsi="Garamond"/>
      <w:sz w:val="22"/>
      <w:lang w:eastAsia="ar-SA"/>
    </w:rPr>
  </w:style>
  <w:style w:type="character" w:styleId="UnresolvedMention">
    <w:name w:val="Unresolved Mention"/>
    <w:uiPriority w:val="99"/>
    <w:semiHidden/>
    <w:unhideWhenUsed/>
    <w:rsid w:val="00D8782F"/>
    <w:rPr>
      <w:color w:val="605E5C"/>
      <w:shd w:val="clear" w:color="auto" w:fill="E1DFDD"/>
    </w:rPr>
  </w:style>
  <w:style w:type="character" w:customStyle="1" w:styleId="vanity-namedomain">
    <w:name w:val="vanity-name__domain"/>
    <w:basedOn w:val="DefaultParagraphFont"/>
    <w:rsid w:val="00C90F00"/>
  </w:style>
  <w:style w:type="character" w:customStyle="1" w:styleId="break-words">
    <w:name w:val="break-words"/>
    <w:basedOn w:val="DefaultParagraphFont"/>
    <w:rsid w:val="00C90F00"/>
  </w:style>
  <w:style w:type="character" w:styleId="FollowedHyperlink">
    <w:name w:val="FollowedHyperlink"/>
    <w:basedOn w:val="DefaultParagraphFont"/>
    <w:uiPriority w:val="99"/>
    <w:semiHidden/>
    <w:unhideWhenUsed/>
    <w:rsid w:val="009507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89336">
      <w:bodyDiv w:val="1"/>
      <w:marLeft w:val="0"/>
      <w:marRight w:val="0"/>
      <w:marTop w:val="0"/>
      <w:marBottom w:val="0"/>
      <w:divBdr>
        <w:top w:val="none" w:sz="0" w:space="0" w:color="auto"/>
        <w:left w:val="none" w:sz="0" w:space="0" w:color="auto"/>
        <w:bottom w:val="none" w:sz="0" w:space="0" w:color="auto"/>
        <w:right w:val="none" w:sz="0" w:space="0" w:color="auto"/>
      </w:divBdr>
    </w:div>
    <w:div w:id="947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ithub.com/Rayfitzpat/NewspaperDelive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nkedin.com/in/ray-fitzpatrick-351a801a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yfitzpat.github.io/index.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ay_fitzpatrick@hot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ayfitzpat.github.io/galle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91C2706E7FA849AF8C430572296518" ma:contentTypeVersion="13" ma:contentTypeDescription="Create a new document." ma:contentTypeScope="" ma:versionID="49388c19f6a3816bf947654826c135f1">
  <xsd:schema xmlns:xsd="http://www.w3.org/2001/XMLSchema" xmlns:xs="http://www.w3.org/2001/XMLSchema" xmlns:p="http://schemas.microsoft.com/office/2006/metadata/properties" xmlns:ns3="dfc1f283-5689-4589-95f2-4d299e87dc93" xmlns:ns4="68c34329-b6bc-4576-bdbe-5c482401b12f" targetNamespace="http://schemas.microsoft.com/office/2006/metadata/properties" ma:root="true" ma:fieldsID="4ace51a9549cb379d17d7135bc92ac39" ns3:_="" ns4:_="">
    <xsd:import namespace="dfc1f283-5689-4589-95f2-4d299e87dc93"/>
    <xsd:import namespace="68c34329-b6bc-4576-bdbe-5c482401b1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1f283-5689-4589-95f2-4d299e87d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34329-b6bc-4576-bdbe-5c482401b1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78BE3-5998-4951-ABF2-C2018CD6A5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2CA4D0-5167-4B9E-8197-4663EE3E3A10}">
  <ds:schemaRefs>
    <ds:schemaRef ds:uri="http://schemas.microsoft.com/sharepoint/v3/contenttype/forms"/>
  </ds:schemaRefs>
</ds:datastoreItem>
</file>

<file path=customXml/itemProps3.xml><?xml version="1.0" encoding="utf-8"?>
<ds:datastoreItem xmlns:ds="http://schemas.openxmlformats.org/officeDocument/2006/customXml" ds:itemID="{D264EF25-2A9C-4F76-8EF4-87A954826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1f283-5689-4589-95f2-4d299e87dc93"/>
    <ds:schemaRef ds:uri="68c34329-b6bc-4576-bdbe-5c482401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Ray Fitzpatrick</cp:lastModifiedBy>
  <cp:revision>4</cp:revision>
  <cp:lastPrinted>2022-11-20T21:44:00Z</cp:lastPrinted>
  <dcterms:created xsi:type="dcterms:W3CDTF">2022-11-20T21:41:00Z</dcterms:created>
  <dcterms:modified xsi:type="dcterms:W3CDTF">2022-11-20T21:51:00Z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0x0101006D91C2706E7FA849AF8C430572296518</vt:lpwstr>
  </property>
</Properties>
</file>